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5F45E1">
        <w:rPr>
          <w:rFonts w:ascii="Verdana" w:hAnsi="Verdana" w:cs="Calibri"/>
          <w:i/>
          <w:highlight w:val="yellow"/>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5F45E1">
        <w:rPr>
          <w:rFonts w:ascii="Verdana" w:hAnsi="Verdana" w:cs="Calibri"/>
          <w:i/>
          <w:highlight w:val="yellow"/>
          <w:lang w:val="en-GB"/>
        </w:rPr>
        <w:t>[day/month/year]</w:t>
      </w:r>
    </w:p>
    <w:p w14:paraId="3AAB224B" w14:textId="29FBBD47" w:rsidR="00F50112" w:rsidRPr="00490F95" w:rsidRDefault="00F50112" w:rsidP="00B223B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1ABC94EF"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 xml:space="preserve">(days) – excluding travel days: </w:t>
      </w:r>
      <w:r w:rsidR="005F45E1">
        <w:rPr>
          <w:rFonts w:ascii="Verdana" w:hAnsi="Verdana" w:cs="Calibri"/>
          <w:lang w:val="en-GB"/>
        </w:rPr>
        <w:t>5</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0"/>
        <w:gridCol w:w="1823"/>
        <w:gridCol w:w="1842"/>
      </w:tblGrid>
      <w:tr w:rsidR="001B0BB8" w:rsidRPr="007673FA" w14:paraId="56E939D3" w14:textId="77777777" w:rsidTr="00AC56AA">
        <w:trPr>
          <w:trHeight w:val="334"/>
        </w:trPr>
        <w:tc>
          <w:tcPr>
            <w:tcW w:w="3652" w:type="dxa"/>
            <w:shd w:val="clear" w:color="auto" w:fill="FFFFFF"/>
          </w:tcPr>
          <w:p w14:paraId="56E939CF" w14:textId="77777777" w:rsidR="001903D7" w:rsidRPr="005F45E1" w:rsidRDefault="001903D7" w:rsidP="00B223B0">
            <w:pPr>
              <w:shd w:val="clear" w:color="auto" w:fill="FFFFFF"/>
              <w:spacing w:after="120"/>
              <w:ind w:right="-993"/>
              <w:jc w:val="left"/>
              <w:rPr>
                <w:rFonts w:ascii="Verdana" w:hAnsi="Verdana" w:cs="Arial"/>
                <w:sz w:val="20"/>
                <w:highlight w:val="yellow"/>
                <w:lang w:val="en-GB"/>
              </w:rPr>
            </w:pPr>
            <w:r w:rsidRPr="005F45E1">
              <w:rPr>
                <w:rFonts w:ascii="Verdana" w:hAnsi="Verdana" w:cs="Arial"/>
                <w:sz w:val="20"/>
                <w:highlight w:val="yellow"/>
                <w:lang w:val="en-GB"/>
              </w:rPr>
              <w:t xml:space="preserve">Last </w:t>
            </w:r>
            <w:r w:rsidR="00EC15C9" w:rsidRPr="005F45E1">
              <w:rPr>
                <w:rFonts w:ascii="Verdana" w:hAnsi="Verdana" w:cs="Arial"/>
                <w:sz w:val="20"/>
                <w:highlight w:val="yellow"/>
                <w:lang w:val="en-GB"/>
              </w:rPr>
              <w:t>n</w:t>
            </w:r>
            <w:r w:rsidRPr="005F45E1">
              <w:rPr>
                <w:rFonts w:ascii="Verdana" w:hAnsi="Verdana" w:cs="Arial"/>
                <w:sz w:val="20"/>
                <w:highlight w:val="yellow"/>
                <w:lang w:val="en-GB"/>
              </w:rPr>
              <w:t>ame</w:t>
            </w:r>
            <w:r w:rsidR="007967A9" w:rsidRPr="005F45E1">
              <w:rPr>
                <w:rFonts w:ascii="Verdana" w:hAnsi="Verdana" w:cs="Arial"/>
                <w:sz w:val="20"/>
                <w:highlight w:val="yellow"/>
                <w:lang w:val="en-GB"/>
              </w:rPr>
              <w:t xml:space="preserve"> (s)</w:t>
            </w:r>
          </w:p>
        </w:tc>
        <w:tc>
          <w:tcPr>
            <w:tcW w:w="1559" w:type="dxa"/>
            <w:shd w:val="clear" w:color="auto" w:fill="FFFFFF"/>
          </w:tcPr>
          <w:p w14:paraId="56E939D0" w14:textId="77777777" w:rsidR="001903D7" w:rsidRPr="003D4399" w:rsidRDefault="001903D7" w:rsidP="00B223B0">
            <w:pPr>
              <w:shd w:val="clear" w:color="auto" w:fill="FFFFFF"/>
              <w:spacing w:after="120"/>
              <w:ind w:right="-993"/>
              <w:jc w:val="left"/>
              <w:rPr>
                <w:rFonts w:ascii="Verdana" w:hAnsi="Verdana" w:cs="Arial"/>
                <w:b/>
                <w:color w:val="002060"/>
                <w:sz w:val="20"/>
                <w:highlight w:val="yellow"/>
                <w:lang w:val="bg-BG"/>
              </w:rPr>
            </w:pPr>
          </w:p>
        </w:tc>
        <w:tc>
          <w:tcPr>
            <w:tcW w:w="1843" w:type="dxa"/>
            <w:shd w:val="clear" w:color="auto" w:fill="FFFFFF"/>
          </w:tcPr>
          <w:p w14:paraId="56E939D1" w14:textId="77777777" w:rsidR="001903D7" w:rsidRPr="005F45E1" w:rsidRDefault="00DC2874" w:rsidP="00B223B0">
            <w:pPr>
              <w:shd w:val="clear" w:color="auto" w:fill="FFFFFF"/>
              <w:spacing w:after="120"/>
              <w:ind w:right="-993"/>
              <w:jc w:val="left"/>
              <w:rPr>
                <w:rFonts w:ascii="Verdana" w:hAnsi="Verdana" w:cs="Arial"/>
                <w:sz w:val="20"/>
                <w:highlight w:val="yellow"/>
                <w:lang w:val="en-GB"/>
              </w:rPr>
            </w:pPr>
            <w:r w:rsidRPr="005F45E1">
              <w:rPr>
                <w:rFonts w:ascii="Verdana" w:hAnsi="Verdana" w:cs="Arial"/>
                <w:sz w:val="20"/>
                <w:highlight w:val="yellow"/>
                <w:lang w:val="en-GB"/>
              </w:rPr>
              <w:t xml:space="preserve">First </w:t>
            </w:r>
            <w:r w:rsidR="00EC15C9" w:rsidRPr="005F45E1">
              <w:rPr>
                <w:rFonts w:ascii="Verdana" w:hAnsi="Verdana" w:cs="Arial"/>
                <w:sz w:val="20"/>
                <w:highlight w:val="yellow"/>
                <w:lang w:val="en-GB"/>
              </w:rPr>
              <w:t>n</w:t>
            </w:r>
            <w:r w:rsidRPr="005F45E1">
              <w:rPr>
                <w:rFonts w:ascii="Verdana" w:hAnsi="Verdana" w:cs="Arial"/>
                <w:sz w:val="20"/>
                <w:highlight w:val="yellow"/>
                <w:lang w:val="en-GB"/>
              </w:rPr>
              <w:t>ame</w:t>
            </w:r>
            <w:r w:rsidR="007967A9" w:rsidRPr="005F45E1">
              <w:rPr>
                <w:rFonts w:ascii="Verdana" w:hAnsi="Verdana" w:cs="Arial"/>
                <w:sz w:val="20"/>
                <w:highlight w:val="yellow"/>
                <w:lang w:val="en-GB"/>
              </w:rPr>
              <w:t xml:space="preserve"> (s)</w:t>
            </w:r>
          </w:p>
        </w:tc>
        <w:tc>
          <w:tcPr>
            <w:tcW w:w="1874" w:type="dxa"/>
            <w:shd w:val="clear" w:color="auto" w:fill="FFFFFF"/>
          </w:tcPr>
          <w:p w14:paraId="56E939D2" w14:textId="77777777" w:rsidR="001903D7" w:rsidRPr="003D4399" w:rsidRDefault="001903D7" w:rsidP="00B223B0">
            <w:pPr>
              <w:shd w:val="clear" w:color="auto" w:fill="FFFFFF"/>
              <w:spacing w:after="120"/>
              <w:ind w:right="-993"/>
              <w:jc w:val="center"/>
              <w:rPr>
                <w:rFonts w:ascii="Verdana" w:hAnsi="Verdana" w:cs="Arial"/>
                <w:b/>
                <w:color w:val="002060"/>
                <w:sz w:val="20"/>
                <w:highlight w:val="yellow"/>
                <w:lang w:val="bg-BG"/>
              </w:rPr>
            </w:pPr>
          </w:p>
        </w:tc>
      </w:tr>
      <w:tr w:rsidR="003D7EC0" w:rsidRPr="007673FA" w14:paraId="56E939D8" w14:textId="77777777" w:rsidTr="00AC56AA">
        <w:trPr>
          <w:trHeight w:val="412"/>
        </w:trPr>
        <w:tc>
          <w:tcPr>
            <w:tcW w:w="3652" w:type="dxa"/>
            <w:shd w:val="clear" w:color="auto" w:fill="FFFFFF"/>
          </w:tcPr>
          <w:p w14:paraId="56E939D4" w14:textId="77777777" w:rsidR="00DF7065" w:rsidRPr="005F45E1" w:rsidRDefault="00DF7065" w:rsidP="00B223B0">
            <w:pPr>
              <w:shd w:val="clear" w:color="auto" w:fill="FFFFFF"/>
              <w:spacing w:after="120"/>
              <w:ind w:right="-993"/>
              <w:jc w:val="left"/>
              <w:rPr>
                <w:rFonts w:ascii="Verdana" w:hAnsi="Verdana" w:cs="Arial"/>
                <w:sz w:val="20"/>
                <w:highlight w:val="yellow"/>
                <w:lang w:val="is-IS"/>
              </w:rPr>
            </w:pPr>
            <w:r w:rsidRPr="005F45E1">
              <w:rPr>
                <w:rFonts w:ascii="Verdana" w:hAnsi="Verdana" w:cs="Arial"/>
                <w:sz w:val="20"/>
                <w:highlight w:val="yellow"/>
                <w:lang w:val="en-GB"/>
              </w:rPr>
              <w:t>Seniority</w:t>
            </w:r>
            <w:r w:rsidR="007967A9" w:rsidRPr="005F45E1">
              <w:rPr>
                <w:rStyle w:val="EndnoteReference"/>
                <w:rFonts w:ascii="Verdana" w:hAnsi="Verdana" w:cs="Arial"/>
                <w:sz w:val="20"/>
                <w:highlight w:val="yellow"/>
                <w:lang w:val="en-GB"/>
              </w:rPr>
              <w:endnoteReference w:id="2"/>
            </w:r>
          </w:p>
        </w:tc>
        <w:tc>
          <w:tcPr>
            <w:tcW w:w="1559" w:type="dxa"/>
            <w:shd w:val="clear" w:color="auto" w:fill="FFFFFF"/>
          </w:tcPr>
          <w:p w14:paraId="56E939D5" w14:textId="77777777" w:rsidR="001903D7" w:rsidRPr="005F45E1" w:rsidRDefault="001903D7" w:rsidP="00B223B0">
            <w:pPr>
              <w:shd w:val="clear" w:color="auto" w:fill="FFFFFF"/>
              <w:spacing w:after="120"/>
              <w:ind w:right="-993"/>
              <w:jc w:val="left"/>
              <w:rPr>
                <w:rFonts w:ascii="Verdana" w:hAnsi="Verdana" w:cs="Arial"/>
                <w:color w:val="002060"/>
                <w:sz w:val="20"/>
                <w:highlight w:val="yellow"/>
                <w:lang w:val="en-GB"/>
              </w:rPr>
            </w:pPr>
          </w:p>
        </w:tc>
        <w:tc>
          <w:tcPr>
            <w:tcW w:w="1843" w:type="dxa"/>
            <w:shd w:val="clear" w:color="auto" w:fill="FFFFFF"/>
          </w:tcPr>
          <w:p w14:paraId="56E939D6" w14:textId="77777777" w:rsidR="001903D7" w:rsidRPr="005F45E1" w:rsidRDefault="00E67F2F" w:rsidP="00B223B0">
            <w:pPr>
              <w:shd w:val="clear" w:color="auto" w:fill="FFFFFF"/>
              <w:spacing w:after="120"/>
              <w:ind w:right="-993"/>
              <w:jc w:val="left"/>
              <w:rPr>
                <w:rFonts w:ascii="Verdana" w:hAnsi="Verdana" w:cs="Arial"/>
                <w:sz w:val="20"/>
                <w:highlight w:val="yellow"/>
                <w:lang w:val="en-GB"/>
              </w:rPr>
            </w:pPr>
            <w:r w:rsidRPr="005F45E1">
              <w:rPr>
                <w:rFonts w:ascii="Verdana" w:hAnsi="Verdana" w:cs="Arial"/>
                <w:sz w:val="20"/>
                <w:highlight w:val="yellow"/>
                <w:lang w:val="en-GB"/>
              </w:rPr>
              <w:t>Nationality</w:t>
            </w:r>
            <w:r w:rsidR="007967A9" w:rsidRPr="005F45E1">
              <w:rPr>
                <w:rStyle w:val="EndnoteReference"/>
                <w:rFonts w:ascii="Verdana" w:hAnsi="Verdana" w:cs="Arial"/>
                <w:sz w:val="20"/>
                <w:highlight w:val="yellow"/>
                <w:lang w:val="en-GB"/>
              </w:rPr>
              <w:endnoteReference w:id="3"/>
            </w:r>
          </w:p>
        </w:tc>
        <w:tc>
          <w:tcPr>
            <w:tcW w:w="1874" w:type="dxa"/>
            <w:shd w:val="clear" w:color="auto" w:fill="FFFFFF"/>
          </w:tcPr>
          <w:p w14:paraId="56E939D7" w14:textId="77777777" w:rsidR="001903D7" w:rsidRPr="005F45E1" w:rsidRDefault="001903D7" w:rsidP="00B223B0">
            <w:pPr>
              <w:shd w:val="clear" w:color="auto" w:fill="FFFFFF"/>
              <w:spacing w:after="120"/>
              <w:ind w:right="-993"/>
              <w:jc w:val="center"/>
              <w:rPr>
                <w:rFonts w:ascii="Verdana" w:hAnsi="Verdana" w:cs="Arial"/>
                <w:b/>
                <w:sz w:val="20"/>
                <w:highlight w:val="yellow"/>
                <w:lang w:val="en-GB"/>
              </w:rPr>
            </w:pPr>
          </w:p>
        </w:tc>
      </w:tr>
      <w:tr w:rsidR="003D7EC0" w:rsidRPr="007673FA" w14:paraId="56E939DD" w14:textId="77777777" w:rsidTr="00AC56AA">
        <w:tc>
          <w:tcPr>
            <w:tcW w:w="3652" w:type="dxa"/>
            <w:shd w:val="clear" w:color="auto" w:fill="FFFFFF"/>
          </w:tcPr>
          <w:p w14:paraId="56E939D9" w14:textId="6872AA73" w:rsidR="001903D7" w:rsidRPr="005F45E1" w:rsidRDefault="00DA5205" w:rsidP="00B223B0">
            <w:pPr>
              <w:shd w:val="clear" w:color="auto" w:fill="FFFFFF"/>
              <w:spacing w:after="120"/>
              <w:ind w:right="-993"/>
              <w:jc w:val="left"/>
              <w:rPr>
                <w:rFonts w:ascii="Verdana" w:hAnsi="Verdana" w:cs="Arial"/>
                <w:sz w:val="20"/>
                <w:highlight w:val="yellow"/>
                <w:lang w:val="en-GB"/>
              </w:rPr>
            </w:pPr>
            <w:r w:rsidRPr="005F45E1">
              <w:rPr>
                <w:rFonts w:ascii="Verdana" w:hAnsi="Verdana" w:cs="Arial"/>
                <w:sz w:val="20"/>
                <w:highlight w:val="yellow"/>
                <w:lang w:val="en-GB"/>
              </w:rPr>
              <w:t>Gender</w:t>
            </w:r>
            <w:r w:rsidR="00AA0AF4" w:rsidRPr="005F45E1">
              <w:rPr>
                <w:rFonts w:ascii="Verdana" w:hAnsi="Verdana" w:cs="Arial"/>
                <w:sz w:val="20"/>
                <w:highlight w:val="yellow"/>
                <w:lang w:val="en-GB"/>
              </w:rPr>
              <w:t xml:space="preserve"> </w:t>
            </w:r>
            <w:r w:rsidR="00AA0AF4" w:rsidRPr="005F45E1">
              <w:rPr>
                <w:rFonts w:ascii="Verdana" w:hAnsi="Verdana" w:cs="Calibri"/>
                <w:sz w:val="20"/>
                <w:highlight w:val="yellow"/>
                <w:lang w:val="en-GB"/>
              </w:rPr>
              <w:t>[</w:t>
            </w:r>
            <w:r w:rsidR="00AA0AF4" w:rsidRPr="005F45E1">
              <w:rPr>
                <w:rFonts w:ascii="Verdana" w:hAnsi="Verdana" w:cs="Calibri"/>
                <w:i/>
                <w:sz w:val="20"/>
                <w:highlight w:val="yellow"/>
                <w:lang w:val="en-GB"/>
              </w:rPr>
              <w:t>M</w:t>
            </w:r>
            <w:r w:rsidRPr="005F45E1">
              <w:rPr>
                <w:rFonts w:ascii="Verdana" w:hAnsi="Verdana" w:cs="Calibri"/>
                <w:i/>
                <w:sz w:val="20"/>
                <w:highlight w:val="yellow"/>
                <w:lang w:val="en-GB"/>
              </w:rPr>
              <w:t>ale</w:t>
            </w:r>
            <w:r w:rsidR="00AA0AF4" w:rsidRPr="005F45E1">
              <w:rPr>
                <w:rFonts w:ascii="Verdana" w:hAnsi="Verdana" w:cs="Calibri"/>
                <w:i/>
                <w:sz w:val="20"/>
                <w:highlight w:val="yellow"/>
                <w:lang w:val="en-GB"/>
              </w:rPr>
              <w:t>/F</w:t>
            </w:r>
            <w:r w:rsidRPr="005F45E1">
              <w:rPr>
                <w:rFonts w:ascii="Verdana" w:hAnsi="Verdana" w:cs="Calibri"/>
                <w:i/>
                <w:sz w:val="20"/>
                <w:highlight w:val="yellow"/>
                <w:lang w:val="en-GB"/>
              </w:rPr>
              <w:t>emale/Undefined</w:t>
            </w:r>
            <w:r w:rsidR="00AA0AF4" w:rsidRPr="005F45E1">
              <w:rPr>
                <w:rFonts w:ascii="Verdana" w:hAnsi="Verdana" w:cs="Calibri"/>
                <w:sz w:val="20"/>
                <w:highlight w:val="yellow"/>
                <w:lang w:val="en-GB"/>
              </w:rPr>
              <w:t>]</w:t>
            </w:r>
          </w:p>
        </w:tc>
        <w:tc>
          <w:tcPr>
            <w:tcW w:w="1559" w:type="dxa"/>
            <w:shd w:val="clear" w:color="auto" w:fill="FFFFFF"/>
          </w:tcPr>
          <w:p w14:paraId="56E939DA" w14:textId="77777777" w:rsidR="001903D7" w:rsidRPr="005F45E1" w:rsidRDefault="001903D7" w:rsidP="00B223B0">
            <w:pPr>
              <w:shd w:val="clear" w:color="auto" w:fill="FFFFFF"/>
              <w:spacing w:after="120"/>
              <w:ind w:right="-993"/>
              <w:jc w:val="left"/>
              <w:rPr>
                <w:rFonts w:ascii="Verdana" w:hAnsi="Verdana" w:cs="Arial"/>
                <w:color w:val="002060"/>
                <w:sz w:val="20"/>
                <w:highlight w:val="yellow"/>
                <w:lang w:val="en-GB"/>
              </w:rPr>
            </w:pPr>
          </w:p>
        </w:tc>
        <w:tc>
          <w:tcPr>
            <w:tcW w:w="1843" w:type="dxa"/>
            <w:shd w:val="clear" w:color="auto" w:fill="FFFFFF"/>
          </w:tcPr>
          <w:p w14:paraId="56E939DB" w14:textId="77777777" w:rsidR="001903D7" w:rsidRPr="003D4399" w:rsidRDefault="00AA0AF4" w:rsidP="00B223B0">
            <w:pPr>
              <w:shd w:val="clear" w:color="auto" w:fill="FFFFFF"/>
              <w:spacing w:after="120"/>
              <w:ind w:right="-993"/>
              <w:jc w:val="left"/>
              <w:rPr>
                <w:rFonts w:ascii="Verdana" w:hAnsi="Verdana" w:cs="Arial"/>
                <w:b/>
                <w:sz w:val="20"/>
                <w:lang w:val="en-GB"/>
              </w:rPr>
            </w:pPr>
            <w:r w:rsidRPr="003D4399">
              <w:rPr>
                <w:rFonts w:ascii="Verdana" w:hAnsi="Verdana" w:cs="Arial"/>
                <w:sz w:val="20"/>
                <w:lang w:val="en-GB"/>
              </w:rPr>
              <w:t>Academic year</w:t>
            </w:r>
          </w:p>
        </w:tc>
        <w:tc>
          <w:tcPr>
            <w:tcW w:w="1874" w:type="dxa"/>
            <w:shd w:val="clear" w:color="auto" w:fill="FFFFFF"/>
          </w:tcPr>
          <w:p w14:paraId="56E939DC" w14:textId="6B2FF3D2" w:rsidR="001903D7" w:rsidRPr="004A7BD9" w:rsidRDefault="00AA0AF4" w:rsidP="00B223B0">
            <w:pPr>
              <w:shd w:val="clear" w:color="auto" w:fill="FFFFFF"/>
              <w:spacing w:after="120"/>
              <w:ind w:right="-993"/>
              <w:jc w:val="left"/>
              <w:rPr>
                <w:rFonts w:ascii="Verdana" w:hAnsi="Verdana" w:cs="Arial"/>
                <w:b/>
                <w:sz w:val="20"/>
                <w:lang w:val="bg-BG"/>
              </w:rPr>
            </w:pPr>
            <w:r w:rsidRPr="000E39B9">
              <w:rPr>
                <w:rFonts w:ascii="Verdana" w:hAnsi="Verdana" w:cs="Arial"/>
                <w:sz w:val="20"/>
                <w:highlight w:val="yellow"/>
                <w:lang w:val="en-GB"/>
              </w:rPr>
              <w:t>20</w:t>
            </w:r>
            <w:r w:rsidR="00670ED2" w:rsidRPr="000E39B9">
              <w:rPr>
                <w:rFonts w:ascii="Verdana" w:hAnsi="Verdana" w:cs="Arial"/>
                <w:sz w:val="20"/>
                <w:highlight w:val="yellow"/>
                <w:lang w:val="en-GB"/>
              </w:rPr>
              <w:t>…</w:t>
            </w:r>
            <w:r w:rsidRPr="000E39B9">
              <w:rPr>
                <w:rFonts w:ascii="Verdana" w:hAnsi="Verdana" w:cs="Arial"/>
                <w:sz w:val="20"/>
                <w:highlight w:val="yellow"/>
                <w:lang w:val="en-GB"/>
              </w:rPr>
              <w:t>/20</w:t>
            </w:r>
            <w:r w:rsidR="00670ED2" w:rsidRPr="000E39B9">
              <w:rPr>
                <w:rFonts w:ascii="Verdana" w:hAnsi="Verdana" w:cs="Arial"/>
                <w:sz w:val="20"/>
                <w:highlight w:val="yellow"/>
                <w:lang w:val="en-GB"/>
              </w:rPr>
              <w:t>…</w:t>
            </w:r>
          </w:p>
        </w:tc>
      </w:tr>
      <w:tr w:rsidR="0081766A" w:rsidRPr="007673FA" w14:paraId="56E939E2" w14:textId="77777777" w:rsidTr="00AC56AA">
        <w:tc>
          <w:tcPr>
            <w:tcW w:w="3652" w:type="dxa"/>
            <w:shd w:val="clear" w:color="auto" w:fill="FFFFFF"/>
          </w:tcPr>
          <w:p w14:paraId="56E939DE" w14:textId="6697DA7B" w:rsidR="0081766A" w:rsidRPr="005F45E1" w:rsidRDefault="0081766A" w:rsidP="00B223B0">
            <w:pPr>
              <w:shd w:val="clear" w:color="auto" w:fill="FFFFFF"/>
              <w:spacing w:after="120"/>
              <w:ind w:right="-993"/>
              <w:jc w:val="left"/>
              <w:rPr>
                <w:rFonts w:ascii="Verdana" w:hAnsi="Verdana" w:cs="Arial"/>
                <w:b/>
                <w:color w:val="002060"/>
                <w:sz w:val="20"/>
                <w:highlight w:val="yellow"/>
                <w:lang w:val="en-GB"/>
              </w:rPr>
            </w:pPr>
            <w:r w:rsidRPr="005F45E1">
              <w:rPr>
                <w:rFonts w:ascii="Verdana" w:hAnsi="Verdana" w:cs="Arial"/>
                <w:sz w:val="20"/>
                <w:highlight w:val="yellow"/>
                <w:lang w:val="en-GB"/>
              </w:rPr>
              <w:t>E-mail</w:t>
            </w:r>
            <w:r w:rsidR="00122BBD" w:rsidRPr="005F45E1">
              <w:rPr>
                <w:rFonts w:ascii="Verdana" w:hAnsi="Verdana" w:cs="Arial"/>
                <w:sz w:val="20"/>
                <w:highlight w:val="yellow"/>
                <w:lang w:val="en-GB"/>
              </w:rPr>
              <w:t xml:space="preserve"> address</w:t>
            </w:r>
          </w:p>
        </w:tc>
        <w:tc>
          <w:tcPr>
            <w:tcW w:w="5276" w:type="dxa"/>
            <w:gridSpan w:val="3"/>
            <w:shd w:val="clear" w:color="auto" w:fill="FFFFFF"/>
          </w:tcPr>
          <w:p w14:paraId="56E939E1" w14:textId="77777777" w:rsidR="0081766A" w:rsidRPr="005F45E1" w:rsidRDefault="0081766A" w:rsidP="0081766A">
            <w:pPr>
              <w:shd w:val="clear" w:color="auto" w:fill="FFFFFF"/>
              <w:spacing w:after="120"/>
              <w:ind w:right="-993"/>
              <w:jc w:val="left"/>
              <w:rPr>
                <w:rFonts w:ascii="Verdana" w:hAnsi="Verdana" w:cs="Arial"/>
                <w:b/>
                <w:color w:val="002060"/>
                <w:sz w:val="20"/>
                <w:highlight w:val="yellow"/>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41"/>
        <w:gridCol w:w="2721"/>
        <w:gridCol w:w="2226"/>
        <w:gridCol w:w="2184"/>
      </w:tblGrid>
      <w:tr w:rsidR="00116FBB" w:rsidRPr="009F5B61" w14:paraId="56E939EA" w14:textId="77777777" w:rsidTr="00156848">
        <w:trPr>
          <w:trHeight w:val="314"/>
        </w:trPr>
        <w:tc>
          <w:tcPr>
            <w:tcW w:w="1889"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883" w:type="dxa"/>
            <w:gridSpan w:val="3"/>
            <w:shd w:val="clear" w:color="auto" w:fill="FFFFFF"/>
          </w:tcPr>
          <w:p w14:paraId="56E939E9" w14:textId="683BE1DF" w:rsidR="00116FBB" w:rsidRPr="005E466D" w:rsidRDefault="005F45E1"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 xml:space="preserve">Konstantin </w:t>
            </w:r>
            <w:proofErr w:type="spellStart"/>
            <w:r>
              <w:rPr>
                <w:rFonts w:ascii="Verdana" w:hAnsi="Verdana" w:cs="Arial"/>
                <w:b/>
                <w:color w:val="002060"/>
                <w:sz w:val="20"/>
                <w:lang w:val="en-GB"/>
              </w:rPr>
              <w:t>Preslavsky</w:t>
            </w:r>
            <w:proofErr w:type="spellEnd"/>
            <w:r>
              <w:rPr>
                <w:rFonts w:ascii="Verdana" w:hAnsi="Verdana" w:cs="Arial"/>
                <w:b/>
                <w:color w:val="002060"/>
                <w:sz w:val="20"/>
                <w:lang w:val="en-GB"/>
              </w:rPr>
              <w:t xml:space="preserve"> University of Shumen</w:t>
            </w:r>
          </w:p>
        </w:tc>
      </w:tr>
      <w:tr w:rsidR="007967A9" w:rsidRPr="005E466D" w14:paraId="56E939F1" w14:textId="77777777" w:rsidTr="00156848">
        <w:trPr>
          <w:trHeight w:val="314"/>
        </w:trPr>
        <w:tc>
          <w:tcPr>
            <w:tcW w:w="1889"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3206" w:type="dxa"/>
            <w:shd w:val="clear" w:color="auto" w:fill="FFFFFF"/>
          </w:tcPr>
          <w:p w14:paraId="56E939EE" w14:textId="304CE49D" w:rsidR="007967A9" w:rsidRPr="005E466D" w:rsidRDefault="005F45E1"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BG SHOUMEN01</w:t>
            </w:r>
          </w:p>
        </w:tc>
        <w:tc>
          <w:tcPr>
            <w:tcW w:w="1465"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sidRPr="005F45E1">
              <w:rPr>
                <w:rFonts w:ascii="Verdana" w:hAnsi="Verdana" w:cs="Arial"/>
                <w:sz w:val="20"/>
                <w:highlight w:val="yellow"/>
                <w:lang w:val="en-GB"/>
              </w:rPr>
              <w:t>Faculty/</w:t>
            </w:r>
            <w:r w:rsidR="007967A9" w:rsidRPr="005F45E1">
              <w:rPr>
                <w:rFonts w:ascii="Verdana" w:hAnsi="Verdana" w:cs="Arial"/>
                <w:sz w:val="20"/>
                <w:highlight w:val="yellow"/>
                <w:lang w:val="en-GB"/>
              </w:rPr>
              <w:t>Department</w:t>
            </w:r>
          </w:p>
        </w:tc>
        <w:tc>
          <w:tcPr>
            <w:tcW w:w="2212"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56848">
        <w:trPr>
          <w:trHeight w:val="472"/>
        </w:trPr>
        <w:tc>
          <w:tcPr>
            <w:tcW w:w="1889"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206" w:type="dxa"/>
            <w:shd w:val="clear" w:color="auto" w:fill="FFFFFF"/>
          </w:tcPr>
          <w:p w14:paraId="56E939F3" w14:textId="2047A173" w:rsidR="007967A9" w:rsidRPr="005E466D" w:rsidRDefault="005F45E1"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115 </w:t>
            </w:r>
            <w:proofErr w:type="spellStart"/>
            <w:r>
              <w:rPr>
                <w:rFonts w:ascii="Verdana" w:hAnsi="Verdana" w:cs="Arial"/>
                <w:color w:val="002060"/>
                <w:sz w:val="20"/>
                <w:lang w:val="en-GB"/>
              </w:rPr>
              <w:t>Unviersitetska</w:t>
            </w:r>
            <w:proofErr w:type="spellEnd"/>
            <w:r>
              <w:rPr>
                <w:rFonts w:ascii="Verdana" w:hAnsi="Verdana" w:cs="Arial"/>
                <w:color w:val="002060"/>
                <w:sz w:val="20"/>
                <w:lang w:val="en-GB"/>
              </w:rPr>
              <w:br/>
              <w:t>street; 9700 Shumen</w:t>
            </w:r>
          </w:p>
        </w:tc>
        <w:tc>
          <w:tcPr>
            <w:tcW w:w="1465"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12" w:type="dxa"/>
            <w:shd w:val="clear" w:color="auto" w:fill="FFFFFF"/>
          </w:tcPr>
          <w:p w14:paraId="56E939F5" w14:textId="6875DE26" w:rsidR="005F45E1" w:rsidRPr="005E466D" w:rsidRDefault="005F45E1" w:rsidP="005F45E1">
            <w:pPr>
              <w:shd w:val="clear" w:color="auto" w:fill="FFFFFF"/>
              <w:ind w:right="-993"/>
              <w:jc w:val="left"/>
              <w:rPr>
                <w:rFonts w:ascii="Verdana" w:hAnsi="Verdana" w:cs="Arial"/>
                <w:b/>
                <w:sz w:val="20"/>
                <w:lang w:val="en-GB"/>
              </w:rPr>
            </w:pPr>
            <w:r>
              <w:rPr>
                <w:rFonts w:ascii="Verdana" w:hAnsi="Verdana" w:cs="Arial"/>
                <w:b/>
                <w:sz w:val="20"/>
                <w:lang w:val="en-GB"/>
              </w:rPr>
              <w:t>BG</w:t>
            </w:r>
            <w:r>
              <w:rPr>
                <w:rFonts w:ascii="Verdana" w:hAnsi="Verdana" w:cs="Arial"/>
                <w:b/>
                <w:sz w:val="20"/>
                <w:lang w:val="en-GB"/>
              </w:rPr>
              <w:br/>
              <w:t>Bulgaria</w:t>
            </w:r>
          </w:p>
        </w:tc>
      </w:tr>
      <w:tr w:rsidR="007967A9" w:rsidRPr="005E466D" w14:paraId="56E939FC" w14:textId="77777777" w:rsidTr="00156848">
        <w:trPr>
          <w:trHeight w:val="811"/>
        </w:trPr>
        <w:tc>
          <w:tcPr>
            <w:tcW w:w="1889" w:type="dxa"/>
            <w:shd w:val="clear" w:color="auto" w:fill="FFFFFF"/>
          </w:tcPr>
          <w:p w14:paraId="56E939F7" w14:textId="414ABDEA"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w:t>
            </w:r>
            <w:r w:rsidR="005F45E1">
              <w:rPr>
                <w:rFonts w:ascii="Verdana" w:hAnsi="Verdana" w:cs="Arial"/>
                <w:sz w:val="20"/>
                <w:lang w:val="en-GB"/>
              </w:rPr>
              <w:br/>
            </w:r>
            <w:r w:rsidRPr="005E466D">
              <w:rPr>
                <w:rFonts w:ascii="Verdana" w:hAnsi="Verdana" w:cs="Arial"/>
                <w:sz w:val="20"/>
                <w:lang w:val="en-GB"/>
              </w:rPr>
              <w:t>position</w:t>
            </w:r>
          </w:p>
        </w:tc>
        <w:tc>
          <w:tcPr>
            <w:tcW w:w="3206" w:type="dxa"/>
            <w:shd w:val="clear" w:color="auto" w:fill="FFFFFF"/>
          </w:tcPr>
          <w:p w14:paraId="56E939F8" w14:textId="1BEA8C73" w:rsidR="005F45E1" w:rsidRPr="00156848" w:rsidRDefault="00156848" w:rsidP="00107B17">
            <w:pPr>
              <w:shd w:val="clear" w:color="auto" w:fill="FFFFFF"/>
              <w:ind w:right="-993"/>
              <w:jc w:val="left"/>
              <w:rPr>
                <w:rFonts w:ascii="Verdana" w:hAnsi="Verdana" w:cs="Arial"/>
                <w:color w:val="002060"/>
                <w:sz w:val="20"/>
                <w:lang w:val="en-US"/>
              </w:rPr>
            </w:pPr>
            <w:r w:rsidRPr="00156848">
              <w:rPr>
                <w:rFonts w:ascii="Verdana" w:hAnsi="Verdana" w:cs="Arial"/>
                <w:color w:val="002060"/>
                <w:sz w:val="20"/>
                <w:lang w:val="en-US"/>
              </w:rPr>
              <w:t>Assoc. Prof. Irina Ivanova, Ph.D.</w:t>
            </w:r>
            <w:r w:rsidR="005F45E1" w:rsidRPr="00156848">
              <w:rPr>
                <w:rFonts w:ascii="Verdana" w:hAnsi="Verdana" w:cs="Arial"/>
                <w:color w:val="002060"/>
                <w:sz w:val="20"/>
                <w:lang w:val="en-GB"/>
              </w:rPr>
              <w:br/>
              <w:t>Institutional Erasmus+</w:t>
            </w:r>
            <w:r w:rsidR="005F45E1" w:rsidRPr="00156848">
              <w:rPr>
                <w:rFonts w:ascii="Verdana" w:hAnsi="Verdana" w:cs="Arial"/>
                <w:color w:val="002060"/>
                <w:sz w:val="20"/>
                <w:lang w:val="en-GB"/>
              </w:rPr>
              <w:br/>
              <w:t>Coordinator</w:t>
            </w:r>
          </w:p>
        </w:tc>
        <w:tc>
          <w:tcPr>
            <w:tcW w:w="1465"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12" w:type="dxa"/>
            <w:shd w:val="clear" w:color="auto" w:fill="FFFFFF"/>
          </w:tcPr>
          <w:p w14:paraId="56E939FB" w14:textId="6D0A703A" w:rsidR="007967A9" w:rsidRPr="005E466D" w:rsidRDefault="009E2721" w:rsidP="00107B17">
            <w:pPr>
              <w:shd w:val="clear" w:color="auto" w:fill="FFFFFF"/>
              <w:ind w:right="-993"/>
              <w:jc w:val="left"/>
              <w:rPr>
                <w:rFonts w:ascii="Verdana" w:hAnsi="Verdana" w:cs="Arial"/>
                <w:b/>
                <w:color w:val="002060"/>
                <w:sz w:val="20"/>
                <w:lang w:val="fr-BE"/>
              </w:rPr>
            </w:pPr>
            <w:hyperlink r:id="rId14" w:history="1">
              <w:r w:rsidRPr="000B7E36">
                <w:rPr>
                  <w:rStyle w:val="Hyperlink"/>
                  <w:rFonts w:ascii="Verdana" w:hAnsi="Verdana" w:cs="Arial"/>
                  <w:b/>
                  <w:sz w:val="20"/>
                  <w:lang w:val="fr-BE"/>
                </w:rPr>
                <w:t>era</w:t>
              </w:r>
              <w:r w:rsidRPr="000B7E36">
                <w:rPr>
                  <w:rStyle w:val="Hyperlink"/>
                  <w:rFonts w:ascii="Verdana" w:hAnsi="Verdana" w:cs="Arial"/>
                  <w:b/>
                  <w:sz w:val="20"/>
                  <w:lang w:val="en-US"/>
                </w:rPr>
                <w:t>s</w:t>
              </w:r>
              <w:r w:rsidRPr="000B7E36">
                <w:rPr>
                  <w:rStyle w:val="Hyperlink"/>
                  <w:rFonts w:ascii="Verdana" w:hAnsi="Verdana" w:cs="Arial"/>
                  <w:b/>
                  <w:sz w:val="20"/>
                  <w:lang w:val="fr-BE"/>
                </w:rPr>
                <w:t>mus@shu.bg</w:t>
              </w:r>
            </w:hyperlink>
            <w:r w:rsidR="005F45E1">
              <w:rPr>
                <w:rFonts w:ascii="Verdana" w:hAnsi="Verdana" w:cs="Arial"/>
                <w:b/>
                <w:color w:val="002060"/>
                <w:sz w:val="20"/>
                <w:lang w:val="fr-BE"/>
              </w:rPr>
              <w:br/>
              <w:t>+359 832 101</w:t>
            </w:r>
            <w:r w:rsidR="005F45E1">
              <w:rPr>
                <w:rFonts w:ascii="Verdana" w:hAnsi="Verdana" w:cs="Arial"/>
                <w:b/>
                <w:color w:val="002060"/>
                <w:sz w:val="20"/>
                <w:lang w:val="fr-BE"/>
              </w:rPr>
              <w:br/>
              <w:t>+359 88 484 4583</w:t>
            </w:r>
          </w:p>
        </w:tc>
      </w:tr>
      <w:tr w:rsidR="00F8532D" w:rsidRPr="005F0E76" w14:paraId="56E93A03" w14:textId="77777777" w:rsidTr="00156848">
        <w:trPr>
          <w:trHeight w:val="811"/>
        </w:trPr>
        <w:tc>
          <w:tcPr>
            <w:tcW w:w="1889"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3206"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465"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12" w:type="dxa"/>
            <w:shd w:val="clear" w:color="auto" w:fill="FFFFFF"/>
          </w:tcPr>
          <w:p w14:paraId="7F97F706" w14:textId="7F2D7F52" w:rsidR="006F285A" w:rsidRDefault="00866B4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1C50A212" w:rsidR="00F8532D" w:rsidRPr="00F8532D" w:rsidRDefault="00866B4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5F45E1">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5F45E1" w:rsidRDefault="00A75662" w:rsidP="00107B17">
            <w:pPr>
              <w:shd w:val="clear" w:color="auto" w:fill="FFFFFF"/>
              <w:spacing w:after="0"/>
              <w:ind w:right="-993"/>
              <w:jc w:val="left"/>
              <w:rPr>
                <w:rFonts w:ascii="Verdana" w:hAnsi="Verdana" w:cs="Arial"/>
                <w:sz w:val="20"/>
                <w:highlight w:val="green"/>
                <w:lang w:val="en-GB"/>
              </w:rPr>
            </w:pPr>
            <w:r w:rsidRPr="005F45E1">
              <w:rPr>
                <w:rFonts w:ascii="Verdana" w:hAnsi="Verdana" w:cs="Arial"/>
                <w:sz w:val="20"/>
                <w:highlight w:val="green"/>
                <w:lang w:val="en-GB"/>
              </w:rPr>
              <w:t>Name</w:t>
            </w:r>
          </w:p>
        </w:tc>
        <w:tc>
          <w:tcPr>
            <w:tcW w:w="2271" w:type="dxa"/>
            <w:shd w:val="clear" w:color="auto" w:fill="FFFFFF"/>
          </w:tcPr>
          <w:p w14:paraId="56E93A07" w14:textId="77777777" w:rsidR="00A75662" w:rsidRPr="005F45E1" w:rsidRDefault="00A75662" w:rsidP="00107B17">
            <w:pPr>
              <w:shd w:val="clear" w:color="auto" w:fill="FFFFFF"/>
              <w:ind w:right="-993"/>
              <w:jc w:val="left"/>
              <w:rPr>
                <w:rFonts w:ascii="Verdana" w:hAnsi="Verdana" w:cs="Arial"/>
                <w:b/>
                <w:color w:val="002060"/>
                <w:sz w:val="20"/>
                <w:highlight w:val="green"/>
                <w:lang w:val="en-GB"/>
              </w:rPr>
            </w:pPr>
          </w:p>
        </w:tc>
        <w:tc>
          <w:tcPr>
            <w:tcW w:w="2268" w:type="dxa"/>
            <w:vMerge w:val="restart"/>
            <w:shd w:val="clear" w:color="auto" w:fill="FFFFFF"/>
          </w:tcPr>
          <w:p w14:paraId="56E93A08" w14:textId="60FA8A29" w:rsidR="00A75662" w:rsidRPr="005F45E1" w:rsidRDefault="0081766A" w:rsidP="0081766A">
            <w:pPr>
              <w:shd w:val="clear" w:color="auto" w:fill="FFFFFF"/>
              <w:ind w:right="-993"/>
              <w:jc w:val="left"/>
              <w:rPr>
                <w:rFonts w:ascii="Verdana" w:hAnsi="Verdana" w:cs="Arial"/>
                <w:sz w:val="20"/>
                <w:highlight w:val="green"/>
                <w:lang w:val="en-GB"/>
              </w:rPr>
            </w:pPr>
            <w:r w:rsidRPr="005F45E1">
              <w:rPr>
                <w:rFonts w:ascii="Verdana" w:hAnsi="Verdana" w:cs="Arial"/>
                <w:sz w:val="20"/>
                <w:highlight w:val="green"/>
                <w:lang w:val="en-GB"/>
              </w:rPr>
              <w:t>Faculty/</w:t>
            </w:r>
            <w:r w:rsidR="00A75662" w:rsidRPr="005F45E1">
              <w:rPr>
                <w:rFonts w:ascii="Verdana" w:hAnsi="Verdana" w:cs="Arial"/>
                <w:sz w:val="20"/>
                <w:highlight w:val="green"/>
                <w:lang w:val="en-GB"/>
              </w:rPr>
              <w:t>Department</w:t>
            </w:r>
          </w:p>
        </w:tc>
        <w:tc>
          <w:tcPr>
            <w:tcW w:w="2157" w:type="dxa"/>
            <w:vMerge w:val="restart"/>
            <w:shd w:val="clear" w:color="auto" w:fill="FFFFFF"/>
          </w:tcPr>
          <w:p w14:paraId="56E93A09" w14:textId="77777777" w:rsidR="00A75662" w:rsidRPr="005F45E1" w:rsidRDefault="00A75662" w:rsidP="00107B17">
            <w:pPr>
              <w:shd w:val="clear" w:color="auto" w:fill="FFFFFF"/>
              <w:ind w:right="-993"/>
              <w:jc w:val="center"/>
              <w:rPr>
                <w:rFonts w:ascii="Verdana" w:hAnsi="Verdana" w:cs="Arial"/>
                <w:b/>
                <w:color w:val="002060"/>
                <w:sz w:val="20"/>
                <w:highlight w:val="green"/>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5F45E1" w:rsidRDefault="00713E3E" w:rsidP="00107B17">
            <w:pPr>
              <w:shd w:val="clear" w:color="auto" w:fill="FFFFFF"/>
              <w:spacing w:after="0"/>
              <w:ind w:right="-993"/>
              <w:jc w:val="left"/>
              <w:rPr>
                <w:rFonts w:ascii="Verdana" w:hAnsi="Verdana" w:cs="Arial"/>
                <w:sz w:val="20"/>
                <w:highlight w:val="green"/>
                <w:lang w:val="en-GB"/>
              </w:rPr>
            </w:pPr>
            <w:r w:rsidRPr="005F45E1">
              <w:rPr>
                <w:rFonts w:ascii="Verdana" w:hAnsi="Verdana" w:cs="Arial"/>
                <w:sz w:val="20"/>
                <w:highlight w:val="green"/>
                <w:lang w:val="en-GB"/>
              </w:rPr>
              <w:t>Erasmus code</w:t>
            </w:r>
          </w:p>
          <w:p w14:paraId="56E93A0C" w14:textId="77777777" w:rsidR="00A75662" w:rsidRPr="005F45E1" w:rsidRDefault="00A75662" w:rsidP="00107B17">
            <w:pPr>
              <w:shd w:val="clear" w:color="auto" w:fill="FFFFFF"/>
              <w:spacing w:after="0"/>
              <w:ind w:right="-993"/>
              <w:jc w:val="left"/>
              <w:rPr>
                <w:rFonts w:ascii="Verdana" w:hAnsi="Verdana" w:cs="Arial"/>
                <w:sz w:val="16"/>
                <w:szCs w:val="16"/>
                <w:highlight w:val="green"/>
                <w:lang w:val="en-GB"/>
              </w:rPr>
            </w:pPr>
            <w:r w:rsidRPr="005F45E1">
              <w:rPr>
                <w:rFonts w:ascii="Verdana" w:hAnsi="Verdana" w:cs="Arial"/>
                <w:sz w:val="16"/>
                <w:szCs w:val="16"/>
                <w:highlight w:val="green"/>
                <w:lang w:val="en-GB"/>
              </w:rPr>
              <w:t>(</w:t>
            </w:r>
            <w:proofErr w:type="gramStart"/>
            <w:r w:rsidRPr="005F45E1">
              <w:rPr>
                <w:rFonts w:ascii="Verdana" w:hAnsi="Verdana" w:cs="Arial"/>
                <w:sz w:val="16"/>
                <w:szCs w:val="16"/>
                <w:highlight w:val="green"/>
                <w:lang w:val="en-GB"/>
              </w:rPr>
              <w:t>if</w:t>
            </w:r>
            <w:proofErr w:type="gramEnd"/>
            <w:r w:rsidRPr="005F45E1">
              <w:rPr>
                <w:rFonts w:ascii="Verdana" w:hAnsi="Verdana" w:cs="Arial"/>
                <w:sz w:val="16"/>
                <w:szCs w:val="16"/>
                <w:highlight w:val="green"/>
                <w:lang w:val="en-GB"/>
              </w:rPr>
              <w:t xml:space="preserve"> applicable)</w:t>
            </w:r>
          </w:p>
          <w:p w14:paraId="56E93A0D" w14:textId="77777777" w:rsidR="00A75662" w:rsidRPr="005F45E1" w:rsidRDefault="00A75662" w:rsidP="00107B17">
            <w:pPr>
              <w:shd w:val="clear" w:color="auto" w:fill="FFFFFF"/>
              <w:spacing w:after="0"/>
              <w:ind w:right="-993"/>
              <w:jc w:val="left"/>
              <w:rPr>
                <w:rFonts w:ascii="Verdana" w:hAnsi="Verdana" w:cs="Arial"/>
                <w:sz w:val="20"/>
                <w:highlight w:val="green"/>
                <w:lang w:val="en-GB"/>
              </w:rPr>
            </w:pPr>
          </w:p>
        </w:tc>
        <w:tc>
          <w:tcPr>
            <w:tcW w:w="2271" w:type="dxa"/>
            <w:shd w:val="clear" w:color="auto" w:fill="FFFFFF"/>
          </w:tcPr>
          <w:p w14:paraId="56E93A0E" w14:textId="77777777" w:rsidR="00A75662" w:rsidRPr="005F45E1" w:rsidRDefault="00A75662" w:rsidP="00107B17">
            <w:pPr>
              <w:shd w:val="clear" w:color="auto" w:fill="FFFFFF"/>
              <w:ind w:right="-993"/>
              <w:jc w:val="left"/>
              <w:rPr>
                <w:rFonts w:ascii="Verdana" w:hAnsi="Verdana" w:cs="Arial"/>
                <w:b/>
                <w:color w:val="002060"/>
                <w:sz w:val="20"/>
                <w:highlight w:val="green"/>
                <w:lang w:val="en-GB"/>
              </w:rPr>
            </w:pPr>
          </w:p>
        </w:tc>
        <w:tc>
          <w:tcPr>
            <w:tcW w:w="2268" w:type="dxa"/>
            <w:vMerge/>
            <w:shd w:val="clear" w:color="auto" w:fill="FFFFFF"/>
          </w:tcPr>
          <w:p w14:paraId="56E93A0F" w14:textId="77777777" w:rsidR="00A75662" w:rsidRPr="005F45E1" w:rsidRDefault="00A75662" w:rsidP="00107B17">
            <w:pPr>
              <w:shd w:val="clear" w:color="auto" w:fill="FFFFFF"/>
              <w:spacing w:after="0"/>
              <w:ind w:right="-992"/>
              <w:jc w:val="left"/>
              <w:rPr>
                <w:rFonts w:ascii="Verdana" w:hAnsi="Verdana" w:cs="Arial"/>
                <w:sz w:val="20"/>
                <w:highlight w:val="green"/>
                <w:lang w:val="en-GB"/>
              </w:rPr>
            </w:pPr>
          </w:p>
        </w:tc>
        <w:tc>
          <w:tcPr>
            <w:tcW w:w="2157" w:type="dxa"/>
            <w:vMerge/>
            <w:shd w:val="clear" w:color="auto" w:fill="FFFFFF"/>
          </w:tcPr>
          <w:p w14:paraId="56E93A10" w14:textId="77777777" w:rsidR="00A75662" w:rsidRPr="005F45E1" w:rsidRDefault="00A75662" w:rsidP="00107B17">
            <w:pPr>
              <w:shd w:val="clear" w:color="auto" w:fill="FFFFFF"/>
              <w:ind w:right="-993"/>
              <w:jc w:val="center"/>
              <w:rPr>
                <w:rFonts w:ascii="Verdana" w:hAnsi="Verdana" w:cs="Arial"/>
                <w:b/>
                <w:color w:val="002060"/>
                <w:sz w:val="20"/>
                <w:highlight w:val="green"/>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5F45E1" w:rsidRDefault="007967A9" w:rsidP="00107B17">
            <w:pPr>
              <w:shd w:val="clear" w:color="auto" w:fill="FFFFFF"/>
              <w:ind w:right="-993"/>
              <w:jc w:val="left"/>
              <w:rPr>
                <w:rFonts w:ascii="Verdana" w:hAnsi="Verdana" w:cs="Arial"/>
                <w:sz w:val="20"/>
                <w:highlight w:val="green"/>
                <w:lang w:val="en-GB"/>
              </w:rPr>
            </w:pPr>
            <w:r w:rsidRPr="005F45E1">
              <w:rPr>
                <w:rFonts w:ascii="Verdana" w:hAnsi="Verdana" w:cs="Arial"/>
                <w:sz w:val="20"/>
                <w:highlight w:val="green"/>
                <w:lang w:val="en-GB"/>
              </w:rPr>
              <w:t>Address</w:t>
            </w:r>
          </w:p>
        </w:tc>
        <w:tc>
          <w:tcPr>
            <w:tcW w:w="2271" w:type="dxa"/>
            <w:shd w:val="clear" w:color="auto" w:fill="FFFFFF"/>
          </w:tcPr>
          <w:p w14:paraId="56E93A13" w14:textId="77777777" w:rsidR="007967A9" w:rsidRPr="005F45E1" w:rsidRDefault="007967A9" w:rsidP="00107B17">
            <w:pPr>
              <w:shd w:val="clear" w:color="auto" w:fill="FFFFFF"/>
              <w:ind w:right="-993"/>
              <w:jc w:val="left"/>
              <w:rPr>
                <w:rFonts w:ascii="Verdana" w:hAnsi="Verdana" w:cs="Arial"/>
                <w:color w:val="002060"/>
                <w:sz w:val="20"/>
                <w:highlight w:val="green"/>
                <w:lang w:val="en-GB"/>
              </w:rPr>
            </w:pPr>
          </w:p>
        </w:tc>
        <w:tc>
          <w:tcPr>
            <w:tcW w:w="2268" w:type="dxa"/>
            <w:shd w:val="clear" w:color="auto" w:fill="FFFFFF"/>
          </w:tcPr>
          <w:p w14:paraId="56E93A14" w14:textId="77777777" w:rsidR="007967A9" w:rsidRPr="005F45E1" w:rsidRDefault="00A75662" w:rsidP="00107B17">
            <w:pPr>
              <w:shd w:val="clear" w:color="auto" w:fill="FFFFFF"/>
              <w:spacing w:after="0"/>
              <w:ind w:right="-992"/>
              <w:jc w:val="left"/>
              <w:rPr>
                <w:rFonts w:ascii="Verdana" w:hAnsi="Verdana" w:cs="Arial"/>
                <w:sz w:val="20"/>
                <w:highlight w:val="green"/>
                <w:lang w:val="en-GB"/>
              </w:rPr>
            </w:pPr>
            <w:r w:rsidRPr="005F45E1">
              <w:rPr>
                <w:rFonts w:ascii="Verdana" w:hAnsi="Verdana" w:cs="Arial"/>
                <w:sz w:val="20"/>
                <w:highlight w:val="green"/>
                <w:lang w:val="en-GB"/>
              </w:rPr>
              <w:t>Country/</w:t>
            </w:r>
            <w:r w:rsidRPr="005F45E1">
              <w:rPr>
                <w:rFonts w:ascii="Verdana" w:hAnsi="Verdana" w:cs="Arial"/>
                <w:sz w:val="20"/>
                <w:highlight w:val="green"/>
                <w:lang w:val="en-GB"/>
              </w:rPr>
              <w:br/>
              <w:t>Country code</w:t>
            </w:r>
          </w:p>
        </w:tc>
        <w:tc>
          <w:tcPr>
            <w:tcW w:w="2157" w:type="dxa"/>
            <w:shd w:val="clear" w:color="auto" w:fill="FFFFFF"/>
          </w:tcPr>
          <w:p w14:paraId="56E93A15" w14:textId="77777777" w:rsidR="007967A9" w:rsidRPr="005F45E1" w:rsidRDefault="007967A9" w:rsidP="00107B17">
            <w:pPr>
              <w:shd w:val="clear" w:color="auto" w:fill="FFFFFF"/>
              <w:ind w:right="-993"/>
              <w:jc w:val="center"/>
              <w:rPr>
                <w:rFonts w:ascii="Verdana" w:hAnsi="Verdana" w:cs="Arial"/>
                <w:b/>
                <w:sz w:val="20"/>
                <w:highlight w:val="green"/>
                <w:lang w:val="en-GB"/>
              </w:rPr>
            </w:pPr>
          </w:p>
        </w:tc>
      </w:tr>
      <w:tr w:rsidR="007967A9" w:rsidRPr="00EF398E" w14:paraId="56E93A1B" w14:textId="77777777" w:rsidTr="0081766A">
        <w:tc>
          <w:tcPr>
            <w:tcW w:w="2232" w:type="dxa"/>
            <w:shd w:val="clear" w:color="auto" w:fill="FFFFFF"/>
          </w:tcPr>
          <w:p w14:paraId="56E93A17" w14:textId="77777777" w:rsidR="007967A9" w:rsidRPr="005F45E1" w:rsidRDefault="007967A9" w:rsidP="00B223B0">
            <w:pPr>
              <w:shd w:val="clear" w:color="auto" w:fill="FFFFFF"/>
              <w:spacing w:after="120"/>
              <w:ind w:right="-993"/>
              <w:jc w:val="left"/>
              <w:rPr>
                <w:rFonts w:ascii="Verdana" w:hAnsi="Verdana" w:cs="Arial"/>
                <w:sz w:val="20"/>
                <w:highlight w:val="green"/>
                <w:lang w:val="en-GB"/>
              </w:rPr>
            </w:pPr>
            <w:r w:rsidRPr="005F45E1">
              <w:rPr>
                <w:rFonts w:ascii="Verdana" w:hAnsi="Verdana" w:cs="Arial"/>
                <w:sz w:val="20"/>
                <w:highlight w:val="green"/>
                <w:lang w:val="en-GB"/>
              </w:rPr>
              <w:t>Contact person</w:t>
            </w:r>
            <w:r w:rsidRPr="005F45E1">
              <w:rPr>
                <w:rFonts w:ascii="Verdana" w:hAnsi="Verdana" w:cs="Arial"/>
                <w:sz w:val="20"/>
                <w:highlight w:val="green"/>
                <w:lang w:val="en-GB"/>
              </w:rPr>
              <w:br/>
              <w:t>name and position</w:t>
            </w:r>
          </w:p>
        </w:tc>
        <w:tc>
          <w:tcPr>
            <w:tcW w:w="2271" w:type="dxa"/>
            <w:shd w:val="clear" w:color="auto" w:fill="FFFFFF"/>
          </w:tcPr>
          <w:p w14:paraId="56E93A18" w14:textId="77777777" w:rsidR="007967A9" w:rsidRPr="005F45E1" w:rsidRDefault="007967A9" w:rsidP="00B223B0">
            <w:pPr>
              <w:shd w:val="clear" w:color="auto" w:fill="FFFFFF"/>
              <w:spacing w:after="120"/>
              <w:ind w:right="-993"/>
              <w:jc w:val="left"/>
              <w:rPr>
                <w:rFonts w:ascii="Verdana" w:hAnsi="Verdana" w:cs="Arial"/>
                <w:sz w:val="20"/>
                <w:highlight w:val="green"/>
                <w:lang w:val="en-GB"/>
              </w:rPr>
            </w:pPr>
          </w:p>
        </w:tc>
        <w:tc>
          <w:tcPr>
            <w:tcW w:w="2268" w:type="dxa"/>
            <w:shd w:val="clear" w:color="auto" w:fill="FFFFFF"/>
          </w:tcPr>
          <w:p w14:paraId="56E93A19" w14:textId="77777777" w:rsidR="007967A9" w:rsidRPr="005F45E1" w:rsidRDefault="00EF398E" w:rsidP="00B223B0">
            <w:pPr>
              <w:shd w:val="clear" w:color="auto" w:fill="FFFFFF"/>
              <w:spacing w:after="120"/>
              <w:ind w:right="-993"/>
              <w:jc w:val="left"/>
              <w:rPr>
                <w:rFonts w:ascii="Verdana" w:hAnsi="Verdana" w:cs="Arial"/>
                <w:b/>
                <w:sz w:val="20"/>
                <w:highlight w:val="green"/>
                <w:lang w:val="fr-BE"/>
              </w:rPr>
            </w:pPr>
            <w:r w:rsidRPr="005F45E1">
              <w:rPr>
                <w:rFonts w:ascii="Verdana" w:hAnsi="Verdana" w:cs="Arial"/>
                <w:sz w:val="20"/>
                <w:highlight w:val="green"/>
                <w:lang w:val="fr-BE"/>
              </w:rPr>
              <w:t xml:space="preserve">Contact </w:t>
            </w:r>
            <w:proofErr w:type="spellStart"/>
            <w:r w:rsidRPr="005F45E1">
              <w:rPr>
                <w:rFonts w:ascii="Verdana" w:hAnsi="Verdana" w:cs="Arial"/>
                <w:sz w:val="20"/>
                <w:highlight w:val="green"/>
                <w:lang w:val="fr-BE"/>
              </w:rPr>
              <w:t>person</w:t>
            </w:r>
            <w:proofErr w:type="spellEnd"/>
            <w:r w:rsidRPr="005F45E1">
              <w:rPr>
                <w:rFonts w:ascii="Verdana" w:hAnsi="Verdana" w:cs="Arial"/>
                <w:sz w:val="20"/>
                <w:highlight w:val="green"/>
                <w:lang w:val="fr-BE"/>
              </w:rPr>
              <w:br/>
              <w:t>e-mail / phone</w:t>
            </w:r>
          </w:p>
        </w:tc>
        <w:tc>
          <w:tcPr>
            <w:tcW w:w="2157" w:type="dxa"/>
            <w:shd w:val="clear" w:color="auto" w:fill="FFFFFF"/>
          </w:tcPr>
          <w:p w14:paraId="56E93A1A" w14:textId="77777777" w:rsidR="007967A9" w:rsidRPr="005F45E1" w:rsidRDefault="007967A9" w:rsidP="00B223B0">
            <w:pPr>
              <w:shd w:val="clear" w:color="auto" w:fill="FFFFFF"/>
              <w:spacing w:after="120"/>
              <w:ind w:right="-993"/>
              <w:jc w:val="left"/>
              <w:rPr>
                <w:rFonts w:ascii="Verdana" w:hAnsi="Verdana" w:cs="Arial"/>
                <w:b/>
                <w:color w:val="002060"/>
                <w:sz w:val="20"/>
                <w:highlight w:val="green"/>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F" w14:textId="5BA19130" w:rsidR="005D5129" w:rsidRDefault="007967A9" w:rsidP="005F45E1">
      <w:pPr>
        <w:pStyle w:val="Heading4"/>
        <w:keepNext w:val="0"/>
        <w:numPr>
          <w:ilvl w:val="0"/>
          <w:numId w:val="0"/>
        </w:numPr>
        <w:jc w:val="left"/>
        <w:rPr>
          <w:rFonts w:ascii="Verdana" w:hAnsi="Verdana" w:cs="Calibri"/>
          <w:b/>
          <w:color w:val="002060"/>
          <w:sz w:val="28"/>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xml:space="preserve">: </w:t>
      </w:r>
      <w:r w:rsidR="00377526" w:rsidRPr="005F45E1">
        <w:rPr>
          <w:rFonts w:ascii="Verdana" w:hAnsi="Verdana" w:cs="Calibri"/>
          <w:highlight w:val="yellow"/>
          <w:lang w:val="en-GB"/>
        </w:rPr>
        <w:t>………………….</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5F45E1">
        <w:rPr>
          <w:rFonts w:ascii="Verdana" w:hAnsi="Verdana" w:cs="Calibri"/>
          <w:highlight w:val="yellow"/>
          <w:lang w:val="en-GB"/>
        </w:rPr>
        <w:t>Level</w:t>
      </w:r>
      <w:r w:rsidR="00466BFF" w:rsidRPr="005F45E1">
        <w:rPr>
          <w:rFonts w:ascii="Verdana" w:hAnsi="Verdana" w:cs="Calibri"/>
          <w:highlight w:val="yellow"/>
          <w:lang w:val="en-GB"/>
        </w:rPr>
        <w:t xml:space="preserve"> (select </w:t>
      </w:r>
      <w:r w:rsidR="005F0E76" w:rsidRPr="005F45E1">
        <w:rPr>
          <w:rFonts w:ascii="Verdana" w:hAnsi="Verdana" w:cs="Calibri"/>
          <w:highlight w:val="yellow"/>
          <w:lang w:val="en-GB"/>
        </w:rPr>
        <w:t xml:space="preserve">the main </w:t>
      </w:r>
      <w:r w:rsidR="00466BFF" w:rsidRPr="005F45E1">
        <w:rPr>
          <w:rFonts w:ascii="Verdana" w:hAnsi="Verdana" w:cs="Calibri"/>
          <w:highlight w:val="yellow"/>
          <w:lang w:val="en-GB"/>
        </w:rPr>
        <w:t>one)</w:t>
      </w:r>
      <w:r w:rsidRPr="005F45E1">
        <w:rPr>
          <w:rFonts w:ascii="Verdana" w:hAnsi="Verdana" w:cs="Calibri"/>
          <w:highlight w:val="yellow"/>
          <w:lang w:val="en-GB"/>
        </w:rPr>
        <w:t>:</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Pr="005F45E1">
        <w:rPr>
          <w:rFonts w:ascii="Verdana" w:hAnsi="Verdana" w:cs="Calibri"/>
          <w:highlight w:val="yellow"/>
          <w:lang w:val="en-GB"/>
        </w:rPr>
        <w:t>………………</w:t>
      </w:r>
    </w:p>
    <w:p w14:paraId="56E93A28" w14:textId="28D82AE6"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xml:space="preserve">: </w:t>
      </w:r>
      <w:r w:rsidR="005F45E1">
        <w:rPr>
          <w:rFonts w:ascii="Verdana" w:hAnsi="Verdana" w:cs="Calibri"/>
          <w:lang w:val="en-GB"/>
        </w:rPr>
        <w:t>8</w:t>
      </w:r>
    </w:p>
    <w:p w14:paraId="63DFBEF5" w14:textId="1108BFA7" w:rsidR="00466BFF"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Pr="005F45E1">
        <w:rPr>
          <w:rFonts w:ascii="Verdana" w:hAnsi="Verdana" w:cs="Calibri"/>
          <w:highlight w:val="yellow"/>
          <w:lang w:val="en-GB"/>
        </w:rPr>
        <w:t>………………………………………</w:t>
      </w:r>
    </w:p>
    <w:p w14:paraId="17AD2D08" w14:textId="7FF65C65" w:rsidR="006E1518" w:rsidRPr="00490F95" w:rsidRDefault="006E1518"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1"/>
            <w14:checkedState w14:val="2612" w14:font="MS Gothic"/>
            <w14:uncheckedState w14:val="2610" w14:font="MS Gothic"/>
          </w14:checkbox>
        </w:sdtPr>
        <w:sdtEndPr/>
        <w:sdtContent>
          <w:r w:rsidR="005F45E1">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33661749" w14:textId="4464CC13" w:rsidR="00153B61" w:rsidRDefault="00377526" w:rsidP="005F45E1">
            <w:pPr>
              <w:spacing w:after="120"/>
              <w:ind w:left="-6" w:firstLine="6"/>
              <w:rPr>
                <w:rFonts w:ascii="Verdana" w:hAnsi="Verdana" w:cs="Calibri"/>
                <w:b/>
                <w:sz w:val="20"/>
                <w:lang w:val="en-GB"/>
              </w:rPr>
            </w:pPr>
            <w:r w:rsidRPr="005F45E1">
              <w:rPr>
                <w:rFonts w:ascii="Verdana" w:hAnsi="Verdana" w:cs="Calibri"/>
                <w:b/>
                <w:sz w:val="20"/>
                <w:highlight w:val="yellow"/>
                <w:lang w:val="en-GB"/>
              </w:rPr>
              <w:t>Overall objectives of the mobility:</w:t>
            </w:r>
          </w:p>
          <w:p w14:paraId="69F5DFAC" w14:textId="77777777" w:rsidR="005F45E1" w:rsidRPr="00490F95" w:rsidRDefault="005F45E1" w:rsidP="005F45E1">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267134A1" w14:textId="1892C378" w:rsidR="00153B61" w:rsidRDefault="00377526" w:rsidP="00FF62A2">
            <w:pPr>
              <w:spacing w:after="120"/>
              <w:rPr>
                <w:rFonts w:ascii="Verdana" w:hAnsi="Verdana" w:cs="Calibri"/>
                <w:b/>
                <w:sz w:val="20"/>
                <w:highlight w:val="yellow"/>
                <w:lang w:val="en-GB"/>
              </w:rPr>
            </w:pPr>
            <w:r w:rsidRPr="005F45E1">
              <w:rPr>
                <w:rFonts w:ascii="Verdana" w:hAnsi="Verdana" w:cs="Calibri"/>
                <w:b/>
                <w:sz w:val="20"/>
                <w:highlight w:val="yellow"/>
                <w:lang w:val="en-GB"/>
              </w:rPr>
              <w:t>Added value of the mobility (</w:t>
            </w:r>
            <w:r w:rsidR="00F62299" w:rsidRPr="005F45E1">
              <w:rPr>
                <w:rFonts w:ascii="Verdana" w:hAnsi="Verdana" w:cs="Calibri"/>
                <w:b/>
                <w:sz w:val="20"/>
                <w:highlight w:val="yellow"/>
                <w:lang w:val="en-GB"/>
              </w:rPr>
              <w:t xml:space="preserve">in the context of the modernisation and internationalisation strategies of </w:t>
            </w:r>
            <w:r w:rsidRPr="005F45E1">
              <w:rPr>
                <w:rFonts w:ascii="Verdana" w:hAnsi="Verdana" w:cs="Calibri"/>
                <w:b/>
                <w:sz w:val="20"/>
                <w:highlight w:val="yellow"/>
                <w:lang w:val="en-GB"/>
              </w:rPr>
              <w:t>the institutions involved):</w:t>
            </w:r>
          </w:p>
          <w:p w14:paraId="5161A158" w14:textId="77777777" w:rsidR="005F45E1" w:rsidRPr="00121A1B" w:rsidRDefault="005F45E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2B78BD76" w14:textId="29778323" w:rsidR="00153B61" w:rsidRDefault="00377526" w:rsidP="005F45E1">
            <w:pPr>
              <w:spacing w:after="120"/>
              <w:ind w:left="-6" w:firstLine="6"/>
              <w:rPr>
                <w:rFonts w:ascii="Verdana" w:hAnsi="Verdana" w:cs="Calibri"/>
                <w:b/>
                <w:sz w:val="20"/>
                <w:highlight w:val="yellow"/>
                <w:lang w:val="en-GB"/>
              </w:rPr>
            </w:pPr>
            <w:r w:rsidRPr="005F45E1">
              <w:rPr>
                <w:rFonts w:ascii="Verdana" w:hAnsi="Verdana" w:cs="Calibri"/>
                <w:b/>
                <w:sz w:val="20"/>
                <w:highlight w:val="yellow"/>
                <w:lang w:val="en-GB"/>
              </w:rPr>
              <w:t>Content of the teaching programme</w:t>
            </w:r>
            <w:r w:rsidR="006E1518" w:rsidRPr="005F45E1">
              <w:rPr>
                <w:rFonts w:ascii="Verdana" w:hAnsi="Verdana" w:cs="Calibri"/>
                <w:b/>
                <w:sz w:val="20"/>
                <w:highlight w:val="yellow"/>
                <w:lang w:val="en-GB"/>
              </w:rPr>
              <w:t xml:space="preserve"> and </w:t>
            </w:r>
            <w:r w:rsidR="002A10F5" w:rsidRPr="005F45E1">
              <w:rPr>
                <w:rFonts w:ascii="Verdana" w:hAnsi="Verdana" w:cs="Calibri"/>
                <w:b/>
                <w:sz w:val="20"/>
                <w:highlight w:val="yellow"/>
                <w:lang w:val="en-GB"/>
              </w:rPr>
              <w:t xml:space="preserve">if applicable </w:t>
            </w:r>
            <w:r w:rsidR="006E1518" w:rsidRPr="005F45E1">
              <w:rPr>
                <w:rFonts w:ascii="Verdana" w:hAnsi="Verdana" w:cs="Calibri"/>
                <w:b/>
                <w:sz w:val="20"/>
                <w:highlight w:val="yellow"/>
                <w:lang w:val="en-GB"/>
              </w:rPr>
              <w:t>division between physical and virtual parts</w:t>
            </w:r>
            <w:r w:rsidRPr="005F45E1">
              <w:rPr>
                <w:rFonts w:ascii="Verdana" w:hAnsi="Verdana" w:cs="Calibri"/>
                <w:b/>
                <w:sz w:val="20"/>
                <w:highlight w:val="yellow"/>
                <w:lang w:val="en-GB"/>
              </w:rPr>
              <w:t>:</w:t>
            </w:r>
          </w:p>
          <w:p w14:paraId="68EEAB35" w14:textId="77777777" w:rsidR="005F45E1" w:rsidRPr="00490F95" w:rsidRDefault="005F45E1" w:rsidP="005F45E1">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75CCBD73" w14:textId="272AF3C3" w:rsidR="00153B61" w:rsidRDefault="00377526" w:rsidP="005F45E1">
            <w:pPr>
              <w:spacing w:after="120"/>
              <w:ind w:left="-6" w:firstLine="6"/>
              <w:rPr>
                <w:rFonts w:ascii="Verdana" w:hAnsi="Verdana" w:cs="Calibri"/>
                <w:b/>
                <w:sz w:val="20"/>
                <w:highlight w:val="yellow"/>
                <w:lang w:val="en-GB"/>
              </w:rPr>
            </w:pPr>
            <w:r w:rsidRPr="005F45E1">
              <w:rPr>
                <w:rFonts w:ascii="Verdana" w:hAnsi="Verdana" w:cs="Calibri"/>
                <w:b/>
                <w:sz w:val="20"/>
                <w:highlight w:val="yellow"/>
                <w:lang w:val="en-GB"/>
              </w:rPr>
              <w:t>Expected outcomes and impact (</w:t>
            </w:r>
            <w:proofErr w:type="gramStart"/>
            <w:r w:rsidR="00F62299" w:rsidRPr="005F45E1">
              <w:rPr>
                <w:rFonts w:ascii="Verdana" w:hAnsi="Verdana" w:cs="Calibri"/>
                <w:b/>
                <w:sz w:val="20"/>
                <w:highlight w:val="yellow"/>
                <w:lang w:val="en-GB"/>
              </w:rPr>
              <w:t>e.g.</w:t>
            </w:r>
            <w:proofErr w:type="gramEnd"/>
            <w:r w:rsidR="00F62299" w:rsidRPr="005F45E1">
              <w:rPr>
                <w:rFonts w:ascii="Verdana" w:hAnsi="Verdana" w:cs="Calibri"/>
                <w:b/>
                <w:sz w:val="20"/>
                <w:highlight w:val="yellow"/>
                <w:lang w:val="en-GB"/>
              </w:rPr>
              <w:t xml:space="preserve"> on the professional development of the teach</w:t>
            </w:r>
            <w:r w:rsidR="00153B61" w:rsidRPr="005F45E1">
              <w:rPr>
                <w:rFonts w:ascii="Verdana" w:hAnsi="Verdana" w:cs="Calibri"/>
                <w:b/>
                <w:sz w:val="20"/>
                <w:highlight w:val="yellow"/>
                <w:lang w:val="en-GB"/>
              </w:rPr>
              <w:t>ing staff member</w:t>
            </w:r>
            <w:r w:rsidR="005F0E76" w:rsidRPr="005F45E1">
              <w:rPr>
                <w:rFonts w:ascii="Verdana" w:hAnsi="Verdana" w:cs="Calibri"/>
                <w:b/>
                <w:sz w:val="20"/>
                <w:highlight w:val="yellow"/>
                <w:lang w:val="en-GB"/>
              </w:rPr>
              <w:t xml:space="preserve"> and</w:t>
            </w:r>
            <w:r w:rsidR="00F62299" w:rsidRPr="005F45E1">
              <w:rPr>
                <w:rFonts w:ascii="Verdana" w:hAnsi="Verdana" w:cs="Calibri"/>
                <w:b/>
                <w:sz w:val="20"/>
                <w:highlight w:val="yellow"/>
                <w:lang w:val="en-GB"/>
              </w:rPr>
              <w:t xml:space="preserve"> on the competences of students</w:t>
            </w:r>
            <w:r w:rsidR="005F0E76" w:rsidRPr="005F45E1">
              <w:rPr>
                <w:rFonts w:ascii="Verdana" w:hAnsi="Verdana" w:cs="Calibri"/>
                <w:b/>
                <w:sz w:val="20"/>
                <w:highlight w:val="yellow"/>
                <w:lang w:val="en-GB"/>
              </w:rPr>
              <w:t xml:space="preserve"> at both institutions)</w:t>
            </w:r>
            <w:r w:rsidRPr="005F45E1">
              <w:rPr>
                <w:rFonts w:ascii="Verdana" w:hAnsi="Verdana" w:cs="Calibri"/>
                <w:b/>
                <w:sz w:val="20"/>
                <w:highlight w:val="yellow"/>
                <w:lang w:val="en-GB"/>
              </w:rPr>
              <w:t>:</w:t>
            </w:r>
          </w:p>
          <w:p w14:paraId="35D63BB5" w14:textId="77777777" w:rsidR="005F45E1" w:rsidRPr="00490F95" w:rsidRDefault="005F45E1" w:rsidP="005F45E1">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3D4399" w:rsidRDefault="00377526" w:rsidP="007A234F">
            <w:pPr>
              <w:tabs>
                <w:tab w:val="left" w:pos="6165"/>
              </w:tabs>
              <w:spacing w:after="120"/>
              <w:rPr>
                <w:rFonts w:ascii="Verdana" w:hAnsi="Verdana" w:cs="Calibri"/>
                <w:sz w:val="20"/>
                <w:highlight w:val="yellow"/>
                <w:lang w:val="en-GB"/>
              </w:rPr>
            </w:pPr>
            <w:r w:rsidRPr="003D4399">
              <w:rPr>
                <w:rFonts w:ascii="Verdana" w:hAnsi="Verdana" w:cs="Calibri"/>
                <w:sz w:val="20"/>
                <w:highlight w:val="yellow"/>
                <w:lang w:val="en-GB"/>
              </w:rPr>
              <w:lastRenderedPageBreak/>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3D4399">
              <w:rPr>
                <w:rFonts w:ascii="Verdana" w:hAnsi="Verdana" w:cs="Calibri"/>
                <w:sz w:val="20"/>
                <w:highlight w:val="yellow"/>
                <w:lang w:val="en-GB"/>
              </w:rPr>
              <w:t>Signature:</w:t>
            </w:r>
            <w:r w:rsidRPr="003D4399">
              <w:rPr>
                <w:rStyle w:val="EndnoteReference"/>
                <w:rFonts w:ascii="Verdana" w:hAnsi="Verdana" w:cs="Calibri"/>
                <w:b/>
                <w:sz w:val="20"/>
                <w:highlight w:val="yellow"/>
                <w:lang w:val="en-GB"/>
              </w:rPr>
              <w:t xml:space="preserve"> </w:t>
            </w:r>
            <w:r w:rsidRPr="003D4399">
              <w:rPr>
                <w:rFonts w:ascii="Verdana" w:hAnsi="Verdana" w:cs="Calibri"/>
                <w:sz w:val="20"/>
                <w:highlight w:val="yellow"/>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3D4399" w:rsidRDefault="00377526" w:rsidP="00DA5ED4">
            <w:pPr>
              <w:tabs>
                <w:tab w:val="left" w:pos="3348"/>
                <w:tab w:val="left" w:pos="6183"/>
                <w:tab w:val="left" w:pos="6892"/>
              </w:tabs>
              <w:spacing w:after="120"/>
              <w:rPr>
                <w:rFonts w:ascii="Verdana" w:hAnsi="Verdana" w:cs="Calibri"/>
                <w:sz w:val="20"/>
                <w:highlight w:val="yellow"/>
                <w:lang w:val="en-GB"/>
              </w:rPr>
            </w:pPr>
            <w:r w:rsidRPr="003D4399">
              <w:rPr>
                <w:rFonts w:ascii="Verdana" w:hAnsi="Verdana" w:cs="Calibri"/>
                <w:sz w:val="20"/>
                <w:highlight w:val="yellow"/>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3D4399">
              <w:rPr>
                <w:rFonts w:ascii="Verdana" w:hAnsi="Verdana" w:cs="Calibri"/>
                <w:sz w:val="20"/>
                <w:highlight w:val="yellow"/>
                <w:lang w:val="en-GB"/>
              </w:rPr>
              <w:t xml:space="preserve">Signature: </w:t>
            </w:r>
            <w:r w:rsidRPr="003D4399">
              <w:rPr>
                <w:rFonts w:ascii="Verdana" w:hAnsi="Verdana" w:cs="Calibri"/>
                <w:sz w:val="20"/>
                <w:highlight w:val="yellow"/>
                <w:lang w:val="en-GB"/>
              </w:rPr>
              <w:tab/>
            </w:r>
            <w:r w:rsidRPr="003D4399">
              <w:rPr>
                <w:rFonts w:ascii="Verdana" w:hAnsi="Verdana" w:cs="Calibri"/>
                <w:sz w:val="20"/>
                <w:highlight w:val="yellow"/>
                <w:lang w:val="en-GB"/>
              </w:rPr>
              <w:tab/>
              <w:t>Date:</w:t>
            </w:r>
            <w:r w:rsidRPr="00490F95">
              <w:rPr>
                <w:rFonts w:ascii="Verdana" w:hAnsi="Verdana" w:cs="Calibri"/>
                <w:sz w:val="20"/>
                <w:lang w:val="en-GB"/>
              </w:rPr>
              <w:t xml:space="preserv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3D4399" w:rsidRDefault="00377526" w:rsidP="00DA5ED4">
            <w:pPr>
              <w:tabs>
                <w:tab w:val="left" w:pos="3312"/>
                <w:tab w:val="left" w:pos="6147"/>
                <w:tab w:val="left" w:pos="6856"/>
              </w:tabs>
              <w:spacing w:after="120"/>
              <w:rPr>
                <w:rFonts w:ascii="Verdana" w:hAnsi="Verdana" w:cs="Calibri"/>
                <w:sz w:val="20"/>
                <w:highlight w:val="green"/>
                <w:lang w:val="en-GB"/>
              </w:rPr>
            </w:pPr>
            <w:r w:rsidRPr="003D4399">
              <w:rPr>
                <w:rFonts w:ascii="Verdana" w:hAnsi="Verdana" w:cs="Calibri"/>
                <w:sz w:val="20"/>
                <w:highlight w:val="green"/>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3D4399">
              <w:rPr>
                <w:rFonts w:ascii="Verdana" w:hAnsi="Verdana" w:cs="Calibri"/>
                <w:sz w:val="20"/>
                <w:highlight w:val="green"/>
                <w:lang w:val="en-GB"/>
              </w:rPr>
              <w:t xml:space="preserve">Signature: </w:t>
            </w:r>
            <w:r w:rsidRPr="003D4399">
              <w:rPr>
                <w:rFonts w:ascii="Verdana" w:hAnsi="Verdana" w:cs="Calibri"/>
                <w:sz w:val="20"/>
                <w:highlight w:val="green"/>
                <w:lang w:val="en-GB"/>
              </w:rPr>
              <w:tab/>
            </w:r>
            <w:r w:rsidRPr="003D4399">
              <w:rPr>
                <w:rFonts w:ascii="Verdana" w:hAnsi="Verdana" w:cs="Calibri"/>
                <w:sz w:val="20"/>
                <w:highlight w:val="green"/>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5F45E1">
      <w:headerReference w:type="default" r:id="rId15"/>
      <w:footerReference w:type="default" r:id="rId16"/>
      <w:headerReference w:type="first" r:id="rId17"/>
      <w:footerReference w:type="first" r:id="rId18"/>
      <w:endnotePr>
        <w:numFmt w:val="decimal"/>
      </w:endnotePr>
      <w:pgSz w:w="11907" w:h="16839" w:code="9"/>
      <w:pgMar w:top="1134" w:right="1418" w:bottom="851"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08C4" w14:textId="77777777" w:rsidR="00866B47" w:rsidRDefault="00866B47">
      <w:r>
        <w:separator/>
      </w:r>
    </w:p>
  </w:endnote>
  <w:endnote w:type="continuationSeparator" w:id="0">
    <w:p w14:paraId="49AAF215" w14:textId="77777777" w:rsidR="00866B47" w:rsidRDefault="00866B47">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Footer"/>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0D243" w14:textId="77777777" w:rsidR="00866B47" w:rsidRDefault="00866B47">
      <w:r>
        <w:separator/>
      </w:r>
    </w:p>
  </w:footnote>
  <w:footnote w:type="continuationSeparator" w:id="0">
    <w:p w14:paraId="47217297" w14:textId="77777777" w:rsidR="00866B47" w:rsidRDefault="0086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D15219F"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4DFF0E98">
                <wp:simplePos x="0" y="0"/>
                <wp:positionH relativeFrom="margin">
                  <wp:align>left</wp:align>
                </wp:positionH>
                <wp:positionV relativeFrom="margin">
                  <wp:align>top</wp:align>
                </wp:positionV>
                <wp:extent cx="1833245" cy="372110"/>
                <wp:effectExtent l="0" t="0" r="0" b="889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2EB7DB9B" w:rsidR="00506408" w:rsidRPr="00B6735A" w:rsidRDefault="0045414D" w:rsidP="00084A0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71502DB4">
              <wp:simplePos x="0" y="0"/>
              <wp:positionH relativeFrom="column">
                <wp:posOffset>4478655</wp:posOffset>
              </wp:positionH>
              <wp:positionV relativeFrom="paragraph">
                <wp:posOffset>-631190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5F45E1">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52.65pt;margin-top:-49.7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5F45E1">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39B9"/>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6848"/>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0129"/>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7D0"/>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399"/>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14D"/>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677B0"/>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A7BD9"/>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5E1"/>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92C"/>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0ED2"/>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6B47"/>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6CD"/>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2721"/>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550F"/>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D741C"/>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4F0E"/>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UnresolvedMention">
    <w:name w:val="Unresolved Mention"/>
    <w:basedOn w:val="DefaultParagraphFont"/>
    <w:uiPriority w:val="99"/>
    <w:semiHidden/>
    <w:unhideWhenUsed/>
    <w:rsid w:val="005F4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shu.bg"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5AD40021-A6DC-413E-851E-71D794F905FC}">
  <ds:schemaRefs>
    <ds:schemaRef ds:uri="http://schemas.openxmlformats.org/officeDocument/2006/bibliography"/>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494</Words>
  <Characters>2958</Characters>
  <Application>Microsoft Office Word</Application>
  <DocSecurity>0</DocSecurity>
  <PresentationFormat>Microsoft Word 11.0</PresentationFormat>
  <Lines>147</Lines>
  <Paragraphs>84</Paragraphs>
  <ScaleCrop>false</ScaleCrop>
  <HeadingPairs>
    <vt:vector size="10" baseType="variant">
      <vt:variant>
        <vt:lpstr>Заглавие</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3368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PC6526</cp:lastModifiedBy>
  <cp:revision>3</cp:revision>
  <cp:lastPrinted>2018-03-16T17:29:00Z</cp:lastPrinted>
  <dcterms:created xsi:type="dcterms:W3CDTF">2025-03-31T12:36:00Z</dcterms:created>
  <dcterms:modified xsi:type="dcterms:W3CDTF">2025-03-31T12:36:00Z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GrammarlyDocumentId">
    <vt:lpwstr>64722f2e7bdf9daa3f350a339758b9c84f98bc04741216fe813456c85a5ac389</vt:lpwstr>
  </property>
</Properties>
</file>