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7D9B2563"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27380D">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207063">
        <w:rPr>
          <w:rFonts w:ascii="Verdana" w:hAnsi="Verdana" w:cs="Calibri"/>
          <w:i/>
          <w:highlight w:val="yellow"/>
          <w:lang w:val="en-GB"/>
        </w:rPr>
        <w:t>[day/month/year]</w:t>
      </w:r>
      <w:r w:rsidR="001621A4">
        <w:rPr>
          <w:rFonts w:ascii="Verdana" w:hAnsi="Verdana" w:cs="Calibri"/>
          <w:lang w:val="en-GB"/>
        </w:rPr>
        <w:t xml:space="preserve"> </w:t>
      </w:r>
      <w:r w:rsidRPr="003234A8">
        <w:rPr>
          <w:rFonts w:ascii="Verdana" w:hAnsi="Verdana" w:cs="Calibri"/>
          <w:lang w:val="en-GB"/>
        </w:rPr>
        <w:t xml:space="preserve">till </w:t>
      </w:r>
      <w:r w:rsidRPr="00207063">
        <w:rPr>
          <w:rFonts w:ascii="Verdana" w:hAnsi="Verdana" w:cs="Calibri"/>
          <w:i/>
          <w:highlight w:val="yellow"/>
          <w:lang w:val="en-GB"/>
        </w:rPr>
        <w:t>[day/month/year]</w:t>
      </w:r>
    </w:p>
    <w:p w14:paraId="5F624F75" w14:textId="77777777" w:rsidR="00207063" w:rsidRPr="00207063" w:rsidRDefault="000277C5" w:rsidP="005D75AB">
      <w:pPr>
        <w:ind w:right="-992"/>
        <w:jc w:val="left"/>
        <w:rPr>
          <w:rFonts w:ascii="Verdana" w:hAnsi="Verdana" w:cs="Calibri"/>
          <w:i/>
          <w:sz w:val="20"/>
          <w:lang w:val="en-GB"/>
        </w:rPr>
      </w:pPr>
      <w:r w:rsidRPr="00207063">
        <w:rPr>
          <w:rFonts w:ascii="Verdana" w:hAnsi="Verdana" w:cs="Calibri"/>
          <w:sz w:val="20"/>
          <w:lang w:val="en-GB"/>
        </w:rPr>
        <w:t xml:space="preserve">If applicable, planned period of virtual training activity: from </w:t>
      </w:r>
      <w:r w:rsidRPr="00207063">
        <w:rPr>
          <w:rFonts w:ascii="Verdana" w:hAnsi="Verdana" w:cs="Calibri"/>
          <w:i/>
          <w:sz w:val="20"/>
          <w:lang w:val="en-GB"/>
        </w:rPr>
        <w:t>[day/month/</w:t>
      </w:r>
      <w:proofErr w:type="gramStart"/>
      <w:r w:rsidRPr="00207063">
        <w:rPr>
          <w:rFonts w:ascii="Verdana" w:hAnsi="Verdana" w:cs="Calibri"/>
          <w:i/>
          <w:sz w:val="20"/>
          <w:lang w:val="en-GB"/>
        </w:rPr>
        <w:t>year]</w:t>
      </w:r>
      <w:r w:rsidRPr="00207063">
        <w:rPr>
          <w:rFonts w:ascii="Verdana" w:hAnsi="Verdana" w:cs="Calibri"/>
          <w:sz w:val="20"/>
          <w:lang w:val="en-GB"/>
        </w:rPr>
        <w:t>till</w:t>
      </w:r>
      <w:proofErr w:type="gramEnd"/>
      <w:r w:rsidRPr="00207063">
        <w:rPr>
          <w:rFonts w:ascii="Verdana" w:hAnsi="Verdana" w:cs="Calibri"/>
          <w:sz w:val="20"/>
          <w:lang w:val="en-GB"/>
        </w:rPr>
        <w:t xml:space="preserve"> </w:t>
      </w:r>
      <w:r w:rsidRPr="00207063">
        <w:rPr>
          <w:rFonts w:ascii="Verdana" w:hAnsi="Verdana" w:cs="Calibri"/>
          <w:i/>
          <w:sz w:val="20"/>
          <w:lang w:val="en-GB"/>
        </w:rPr>
        <w:t>[day/month/year]</w:t>
      </w:r>
    </w:p>
    <w:p w14:paraId="5D72C547" w14:textId="61FBD996" w:rsidR="00887CE1" w:rsidRPr="00140CD0" w:rsidRDefault="00D97FE7" w:rsidP="005D75AB">
      <w:pPr>
        <w:ind w:right="-992"/>
        <w:jc w:val="left"/>
        <w:rPr>
          <w:rFonts w:ascii="Verdana" w:hAnsi="Verdana" w:cs="Arial"/>
          <w:b/>
          <w:color w:val="002060"/>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w:t>
      </w:r>
      <w:r w:rsidR="00207063">
        <w:rPr>
          <w:rFonts w:ascii="Verdana" w:hAnsi="Verdana" w:cs="Calibri"/>
          <w:sz w:val="20"/>
          <w:lang w:val="en-GB"/>
        </w:rPr>
        <w:t>5</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6"/>
        <w:gridCol w:w="1499"/>
        <w:gridCol w:w="1686"/>
        <w:gridCol w:w="2111"/>
      </w:tblGrid>
      <w:tr w:rsidR="00377526" w:rsidRPr="007673FA" w14:paraId="5D72C54D" w14:textId="77777777" w:rsidTr="00140CD0">
        <w:trPr>
          <w:trHeight w:val="334"/>
        </w:trPr>
        <w:tc>
          <w:tcPr>
            <w:tcW w:w="3510" w:type="dxa"/>
            <w:shd w:val="clear" w:color="auto" w:fill="FFFFFF"/>
          </w:tcPr>
          <w:p w14:paraId="5D72C549" w14:textId="3540BCD1" w:rsidR="00377526" w:rsidRPr="00207063" w:rsidRDefault="00377526" w:rsidP="00A07EA6">
            <w:pPr>
              <w:ind w:right="-993"/>
              <w:jc w:val="left"/>
              <w:rPr>
                <w:rFonts w:ascii="Verdana" w:hAnsi="Verdana" w:cs="Arial"/>
                <w:sz w:val="20"/>
                <w:highlight w:val="yellow"/>
                <w:lang w:val="is-IS"/>
              </w:rPr>
            </w:pPr>
            <w:r w:rsidRPr="00207063">
              <w:rPr>
                <w:rFonts w:ascii="Verdana" w:hAnsi="Verdana" w:cs="Arial"/>
                <w:sz w:val="20"/>
                <w:highlight w:val="yellow"/>
                <w:lang w:val="en-GB"/>
              </w:rPr>
              <w:t>Last name</w:t>
            </w:r>
            <w:r w:rsidR="00DB714F" w:rsidRPr="00207063">
              <w:rPr>
                <w:rFonts w:ascii="Verdana" w:hAnsi="Verdana" w:cs="Arial"/>
                <w:sz w:val="20"/>
                <w:highlight w:val="yellow"/>
                <w:lang w:val="en-GB"/>
              </w:rPr>
              <w:t xml:space="preserve"> </w:t>
            </w:r>
            <w:r w:rsidR="00DB714F" w:rsidRPr="00207063">
              <w:rPr>
                <w:rFonts w:ascii="Verdana" w:hAnsi="Verdana" w:cs="Arial"/>
                <w:sz w:val="20"/>
                <w:highlight w:val="yellow"/>
                <w:lang w:val="is-IS"/>
              </w:rPr>
              <w:t>(s)</w:t>
            </w:r>
          </w:p>
        </w:tc>
        <w:tc>
          <w:tcPr>
            <w:tcW w:w="1560" w:type="dxa"/>
            <w:shd w:val="clear" w:color="auto" w:fill="FFFFFF"/>
          </w:tcPr>
          <w:p w14:paraId="5D72C54A" w14:textId="77777777" w:rsidR="00377526" w:rsidRPr="00207063" w:rsidRDefault="00377526" w:rsidP="00A07EA6">
            <w:pPr>
              <w:ind w:right="-993"/>
              <w:jc w:val="left"/>
              <w:rPr>
                <w:rFonts w:ascii="Verdana" w:hAnsi="Verdana" w:cs="Arial"/>
                <w:b/>
                <w:color w:val="002060"/>
                <w:sz w:val="20"/>
                <w:highlight w:val="yellow"/>
                <w:lang w:val="en-GB"/>
              </w:rPr>
            </w:pPr>
          </w:p>
        </w:tc>
        <w:tc>
          <w:tcPr>
            <w:tcW w:w="1701" w:type="dxa"/>
            <w:shd w:val="clear" w:color="auto" w:fill="FFFFFF"/>
          </w:tcPr>
          <w:p w14:paraId="5D72C54B" w14:textId="0F985E11" w:rsidR="00377526" w:rsidRPr="00207063" w:rsidRDefault="00377526" w:rsidP="00A07EA6">
            <w:pPr>
              <w:ind w:right="-993"/>
              <w:jc w:val="left"/>
              <w:rPr>
                <w:rFonts w:ascii="Verdana" w:hAnsi="Verdana" w:cs="Arial"/>
                <w:sz w:val="20"/>
                <w:highlight w:val="yellow"/>
                <w:lang w:val="en-GB"/>
              </w:rPr>
            </w:pPr>
            <w:r w:rsidRPr="00207063">
              <w:rPr>
                <w:rFonts w:ascii="Verdana" w:hAnsi="Verdana" w:cs="Arial"/>
                <w:sz w:val="20"/>
                <w:highlight w:val="yellow"/>
                <w:lang w:val="en-GB"/>
              </w:rPr>
              <w:t>First name</w:t>
            </w:r>
            <w:r w:rsidR="009578BC" w:rsidRPr="00207063">
              <w:rPr>
                <w:rFonts w:ascii="Verdana" w:hAnsi="Verdana" w:cs="Arial"/>
                <w:sz w:val="20"/>
                <w:highlight w:val="yellow"/>
                <w:lang w:val="en-GB"/>
              </w:rPr>
              <w:t xml:space="preserve"> </w:t>
            </w:r>
            <w:r w:rsidR="00DB714F" w:rsidRPr="00207063">
              <w:rPr>
                <w:rFonts w:ascii="Verdana" w:hAnsi="Verdana" w:cs="Arial"/>
                <w:sz w:val="20"/>
                <w:highlight w:val="yellow"/>
                <w:lang w:val="en-GB"/>
              </w:rPr>
              <w:t>(s)</w:t>
            </w:r>
          </w:p>
        </w:tc>
        <w:tc>
          <w:tcPr>
            <w:tcW w:w="2157" w:type="dxa"/>
            <w:shd w:val="clear" w:color="auto" w:fill="FFFFFF"/>
          </w:tcPr>
          <w:p w14:paraId="5D72C54C" w14:textId="77777777" w:rsidR="00377526" w:rsidRPr="00207063" w:rsidRDefault="00377526" w:rsidP="00A07EA6">
            <w:pPr>
              <w:ind w:right="-993"/>
              <w:jc w:val="center"/>
              <w:rPr>
                <w:rFonts w:ascii="Verdana" w:hAnsi="Verdana" w:cs="Arial"/>
                <w:b/>
                <w:color w:val="002060"/>
                <w:sz w:val="20"/>
                <w:highlight w:val="yellow"/>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207063" w:rsidRDefault="00377526" w:rsidP="00A07EA6">
            <w:pPr>
              <w:ind w:right="-993"/>
              <w:jc w:val="left"/>
              <w:rPr>
                <w:rFonts w:ascii="Verdana" w:hAnsi="Verdana" w:cs="Arial"/>
                <w:sz w:val="20"/>
                <w:highlight w:val="yellow"/>
                <w:lang w:val="en-GB"/>
              </w:rPr>
            </w:pPr>
            <w:r w:rsidRPr="00207063">
              <w:rPr>
                <w:rFonts w:ascii="Verdana" w:hAnsi="Verdana" w:cs="Arial"/>
                <w:sz w:val="20"/>
                <w:highlight w:val="yellow"/>
                <w:lang w:val="en-GB"/>
              </w:rPr>
              <w:t>Seniority</w:t>
            </w:r>
            <w:r w:rsidRPr="00207063">
              <w:rPr>
                <w:rStyle w:val="EndnoteReference"/>
                <w:rFonts w:ascii="Verdana" w:hAnsi="Verdana" w:cs="Arial"/>
                <w:sz w:val="20"/>
                <w:highlight w:val="yellow"/>
                <w:lang w:val="en-GB"/>
              </w:rPr>
              <w:endnoteReference w:id="2"/>
            </w:r>
          </w:p>
        </w:tc>
        <w:tc>
          <w:tcPr>
            <w:tcW w:w="1560" w:type="dxa"/>
            <w:shd w:val="clear" w:color="auto" w:fill="FFFFFF"/>
          </w:tcPr>
          <w:p w14:paraId="5D72C54F" w14:textId="77777777" w:rsidR="00377526" w:rsidRPr="00207063" w:rsidRDefault="00377526" w:rsidP="00A07EA6">
            <w:pPr>
              <w:ind w:right="-993"/>
              <w:jc w:val="left"/>
              <w:rPr>
                <w:rFonts w:ascii="Verdana" w:hAnsi="Verdana" w:cs="Arial"/>
                <w:color w:val="002060"/>
                <w:sz w:val="20"/>
                <w:highlight w:val="yellow"/>
                <w:lang w:val="en-GB"/>
              </w:rPr>
            </w:pPr>
          </w:p>
        </w:tc>
        <w:tc>
          <w:tcPr>
            <w:tcW w:w="1701" w:type="dxa"/>
            <w:shd w:val="clear" w:color="auto" w:fill="FFFFFF"/>
          </w:tcPr>
          <w:p w14:paraId="5D72C550" w14:textId="77777777" w:rsidR="00377526" w:rsidRPr="00207063" w:rsidRDefault="00377526" w:rsidP="00A07EA6">
            <w:pPr>
              <w:ind w:right="-993"/>
              <w:jc w:val="left"/>
              <w:rPr>
                <w:rFonts w:ascii="Verdana" w:hAnsi="Verdana" w:cs="Arial"/>
                <w:sz w:val="20"/>
                <w:highlight w:val="yellow"/>
                <w:lang w:val="en-GB"/>
              </w:rPr>
            </w:pPr>
            <w:r w:rsidRPr="00207063">
              <w:rPr>
                <w:rFonts w:ascii="Verdana" w:hAnsi="Verdana" w:cs="Arial"/>
                <w:sz w:val="20"/>
                <w:highlight w:val="yellow"/>
                <w:lang w:val="en-GB"/>
              </w:rPr>
              <w:t>Nationality</w:t>
            </w:r>
            <w:r w:rsidRPr="00207063">
              <w:rPr>
                <w:rStyle w:val="EndnoteReference"/>
                <w:rFonts w:ascii="Verdana" w:hAnsi="Verdana" w:cs="Calibri"/>
                <w:sz w:val="20"/>
                <w:highlight w:val="yellow"/>
                <w:lang w:val="en-GB"/>
              </w:rPr>
              <w:endnoteReference w:id="3"/>
            </w:r>
          </w:p>
        </w:tc>
        <w:tc>
          <w:tcPr>
            <w:tcW w:w="2157" w:type="dxa"/>
            <w:shd w:val="clear" w:color="auto" w:fill="FFFFFF"/>
          </w:tcPr>
          <w:p w14:paraId="5D72C551" w14:textId="77777777" w:rsidR="00377526" w:rsidRPr="00207063" w:rsidRDefault="00377526" w:rsidP="00A07EA6">
            <w:pPr>
              <w:ind w:right="-993"/>
              <w:jc w:val="center"/>
              <w:rPr>
                <w:rFonts w:ascii="Verdana" w:hAnsi="Verdana" w:cs="Arial"/>
                <w:b/>
                <w:sz w:val="20"/>
                <w:highlight w:val="yellow"/>
                <w:lang w:val="en-GB"/>
              </w:rPr>
            </w:pPr>
          </w:p>
        </w:tc>
      </w:tr>
      <w:tr w:rsidR="00377526" w:rsidRPr="007673FA" w14:paraId="5D72C557" w14:textId="77777777" w:rsidTr="00140CD0">
        <w:tc>
          <w:tcPr>
            <w:tcW w:w="3510" w:type="dxa"/>
            <w:shd w:val="clear" w:color="auto" w:fill="FFFFFF"/>
          </w:tcPr>
          <w:p w14:paraId="5D72C553" w14:textId="2FC3EA51" w:rsidR="00377526" w:rsidRPr="00207063" w:rsidRDefault="00B61405" w:rsidP="00A07EA6">
            <w:pPr>
              <w:ind w:right="-993"/>
              <w:jc w:val="left"/>
              <w:rPr>
                <w:rFonts w:ascii="Verdana" w:hAnsi="Verdana" w:cs="Arial"/>
                <w:sz w:val="20"/>
                <w:highlight w:val="yellow"/>
                <w:lang w:val="en-GB"/>
              </w:rPr>
            </w:pPr>
            <w:r w:rsidRPr="00207063">
              <w:rPr>
                <w:rFonts w:ascii="Verdana" w:hAnsi="Verdana" w:cs="Arial"/>
                <w:sz w:val="20"/>
                <w:highlight w:val="yellow"/>
                <w:lang w:val="en-GB"/>
              </w:rPr>
              <w:t xml:space="preserve">Gender </w:t>
            </w:r>
            <w:r w:rsidRPr="00207063">
              <w:rPr>
                <w:rFonts w:ascii="Verdana" w:hAnsi="Verdana" w:cs="Calibri"/>
                <w:sz w:val="20"/>
                <w:highlight w:val="yellow"/>
                <w:lang w:val="en-GB"/>
              </w:rPr>
              <w:t>[</w:t>
            </w:r>
            <w:r w:rsidRPr="00207063">
              <w:rPr>
                <w:rFonts w:ascii="Verdana" w:hAnsi="Verdana" w:cs="Calibri"/>
                <w:i/>
                <w:sz w:val="20"/>
                <w:highlight w:val="yellow"/>
                <w:lang w:val="en-GB"/>
              </w:rPr>
              <w:t>Male/Female/Undefined</w:t>
            </w:r>
            <w:r w:rsidRPr="00207063">
              <w:rPr>
                <w:rFonts w:ascii="Verdana" w:hAnsi="Verdana" w:cs="Calibri"/>
                <w:sz w:val="20"/>
                <w:highlight w:val="yellow"/>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A9933D8" w:rsidR="00377526" w:rsidRPr="007673FA" w:rsidRDefault="00377526" w:rsidP="00A07EA6">
            <w:pPr>
              <w:ind w:right="-993"/>
              <w:jc w:val="left"/>
              <w:rPr>
                <w:rFonts w:ascii="Verdana" w:hAnsi="Verdana" w:cs="Arial"/>
                <w:b/>
                <w:color w:val="002060"/>
                <w:sz w:val="20"/>
                <w:lang w:val="en-GB"/>
              </w:rPr>
            </w:pPr>
            <w:r w:rsidRPr="00CC1D4A">
              <w:rPr>
                <w:rFonts w:ascii="Verdana" w:hAnsi="Verdana" w:cs="Arial"/>
                <w:sz w:val="20"/>
                <w:highlight w:val="yellow"/>
                <w:lang w:val="en-GB"/>
              </w:rPr>
              <w:t>20</w:t>
            </w:r>
            <w:r w:rsidR="00D24A4C" w:rsidRPr="00CC1D4A">
              <w:rPr>
                <w:rFonts w:ascii="Verdana" w:hAnsi="Verdana" w:cs="Arial"/>
                <w:sz w:val="20"/>
                <w:highlight w:val="yellow"/>
                <w:lang w:val="en-US"/>
              </w:rPr>
              <w:t>…</w:t>
            </w:r>
            <w:r w:rsidRPr="00CC1D4A">
              <w:rPr>
                <w:rFonts w:ascii="Verdana" w:hAnsi="Verdana" w:cs="Arial"/>
                <w:sz w:val="20"/>
                <w:highlight w:val="yellow"/>
                <w:lang w:val="en-GB"/>
              </w:rPr>
              <w:t>/20</w:t>
            </w:r>
            <w:r w:rsidR="00D24A4C" w:rsidRPr="00CC1D4A">
              <w:rPr>
                <w:rFonts w:ascii="Verdana" w:hAnsi="Verdana" w:cs="Arial"/>
                <w:sz w:val="20"/>
                <w:highlight w:val="yellow"/>
                <w:lang w:val="en-GB"/>
              </w:rPr>
              <w:t>…</w:t>
            </w:r>
          </w:p>
        </w:tc>
      </w:tr>
      <w:tr w:rsidR="00CC707F" w:rsidRPr="007673FA" w14:paraId="5D72C55C" w14:textId="77777777" w:rsidTr="00140CD0">
        <w:tc>
          <w:tcPr>
            <w:tcW w:w="3510" w:type="dxa"/>
            <w:shd w:val="clear" w:color="auto" w:fill="FFFFFF"/>
          </w:tcPr>
          <w:p w14:paraId="5D72C558" w14:textId="77777777" w:rsidR="00CC707F" w:rsidRPr="00207063" w:rsidRDefault="00CC707F" w:rsidP="00A07EA6">
            <w:pPr>
              <w:ind w:right="-993"/>
              <w:jc w:val="left"/>
              <w:rPr>
                <w:rFonts w:ascii="Verdana" w:hAnsi="Verdana" w:cs="Arial"/>
                <w:b/>
                <w:color w:val="002060"/>
                <w:sz w:val="20"/>
                <w:highlight w:val="yellow"/>
                <w:lang w:val="en-GB"/>
              </w:rPr>
            </w:pPr>
            <w:r w:rsidRPr="00207063">
              <w:rPr>
                <w:rFonts w:ascii="Verdana" w:hAnsi="Verdana" w:cs="Arial"/>
                <w:sz w:val="20"/>
                <w:highlight w:val="yellow"/>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97"/>
        <w:gridCol w:w="3102"/>
        <w:gridCol w:w="1418"/>
        <w:gridCol w:w="2255"/>
      </w:tblGrid>
      <w:tr w:rsidR="00207063" w:rsidRPr="007673FA" w14:paraId="5D72C563" w14:textId="77777777" w:rsidTr="00617BDA">
        <w:trPr>
          <w:trHeight w:val="371"/>
        </w:trPr>
        <w:tc>
          <w:tcPr>
            <w:tcW w:w="2159" w:type="dxa"/>
            <w:shd w:val="clear" w:color="auto" w:fill="FFFFFF"/>
          </w:tcPr>
          <w:p w14:paraId="5D72C55F" w14:textId="77777777" w:rsidR="00207063" w:rsidRPr="007673FA" w:rsidRDefault="00207063" w:rsidP="00A07EA6">
            <w:pPr>
              <w:spacing w:after="0"/>
              <w:ind w:right="-993"/>
              <w:jc w:val="left"/>
              <w:rPr>
                <w:rFonts w:ascii="Verdana" w:hAnsi="Verdana" w:cs="Arial"/>
                <w:sz w:val="20"/>
                <w:lang w:val="en-GB"/>
              </w:rPr>
            </w:pPr>
            <w:r>
              <w:rPr>
                <w:rFonts w:ascii="Verdana" w:hAnsi="Verdana" w:cs="Arial"/>
                <w:sz w:val="20"/>
                <w:lang w:val="en-GB"/>
              </w:rPr>
              <w:t>Name</w:t>
            </w:r>
          </w:p>
        </w:tc>
        <w:tc>
          <w:tcPr>
            <w:tcW w:w="6613" w:type="dxa"/>
            <w:gridSpan w:val="3"/>
            <w:shd w:val="clear" w:color="auto" w:fill="FFFFFF"/>
          </w:tcPr>
          <w:p w14:paraId="5D72C562" w14:textId="5F65B992" w:rsidR="00207063" w:rsidRPr="007673FA" w:rsidRDefault="00207063" w:rsidP="00207063">
            <w:pPr>
              <w:ind w:right="-993"/>
              <w:jc w:val="center"/>
              <w:rPr>
                <w:rFonts w:ascii="Verdana" w:hAnsi="Verdana" w:cs="Arial"/>
                <w:b/>
                <w:color w:val="002060"/>
                <w:sz w:val="20"/>
                <w:lang w:val="en-GB"/>
              </w:rPr>
            </w:pPr>
            <w:r>
              <w:rPr>
                <w:rFonts w:ascii="Verdana" w:hAnsi="Verdana" w:cs="Arial"/>
                <w:b/>
                <w:color w:val="002060"/>
                <w:sz w:val="20"/>
                <w:lang w:val="en-GB"/>
              </w:rPr>
              <w:t xml:space="preserve">Konstantin </w:t>
            </w:r>
            <w:proofErr w:type="spellStart"/>
            <w:r>
              <w:rPr>
                <w:rFonts w:ascii="Verdana" w:hAnsi="Verdana" w:cs="Arial"/>
                <w:b/>
                <w:color w:val="002060"/>
                <w:sz w:val="20"/>
                <w:lang w:val="en-GB"/>
              </w:rPr>
              <w:t>Preslavsky</w:t>
            </w:r>
            <w:proofErr w:type="spellEnd"/>
            <w:r>
              <w:rPr>
                <w:rFonts w:ascii="Verdana" w:hAnsi="Verdana" w:cs="Arial"/>
                <w:b/>
                <w:color w:val="002060"/>
                <w:sz w:val="20"/>
                <w:lang w:val="en-GB"/>
              </w:rPr>
              <w:t xml:space="preserve"> University of Shumen</w:t>
            </w:r>
          </w:p>
        </w:tc>
      </w:tr>
      <w:tr w:rsidR="00207063" w:rsidRPr="007673FA" w14:paraId="5D72C56A" w14:textId="77777777" w:rsidTr="00617BDA">
        <w:trPr>
          <w:trHeight w:val="371"/>
        </w:trPr>
        <w:tc>
          <w:tcPr>
            <w:tcW w:w="2159" w:type="dxa"/>
            <w:shd w:val="clear" w:color="auto" w:fill="FFFFFF"/>
          </w:tcPr>
          <w:p w14:paraId="5D72C564" w14:textId="3BB4CB4D" w:rsidR="00207063" w:rsidRPr="001264FF" w:rsidRDefault="00207063"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207063" w:rsidRPr="005E466D" w:rsidRDefault="00207063"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207063" w:rsidRPr="007673FA" w:rsidRDefault="00207063"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362" w:type="dxa"/>
            <w:shd w:val="clear" w:color="auto" w:fill="FFFFFF"/>
          </w:tcPr>
          <w:p w14:paraId="5D72C567" w14:textId="5A0AF08B" w:rsidR="00207063" w:rsidRPr="007673FA" w:rsidRDefault="00207063" w:rsidP="00A07EA6">
            <w:pPr>
              <w:ind w:right="-993"/>
              <w:jc w:val="left"/>
              <w:rPr>
                <w:rFonts w:ascii="Verdana" w:hAnsi="Verdana" w:cs="Arial"/>
                <w:b/>
                <w:color w:val="002060"/>
                <w:sz w:val="20"/>
                <w:lang w:val="en-GB"/>
              </w:rPr>
            </w:pPr>
            <w:r>
              <w:rPr>
                <w:rFonts w:ascii="Verdana" w:hAnsi="Verdana" w:cs="Arial"/>
                <w:b/>
                <w:color w:val="002060"/>
                <w:sz w:val="20"/>
                <w:lang w:val="en-GB"/>
              </w:rPr>
              <w:t>BG SHOUMEN01</w:t>
            </w:r>
          </w:p>
        </w:tc>
        <w:tc>
          <w:tcPr>
            <w:tcW w:w="972" w:type="dxa"/>
            <w:shd w:val="clear" w:color="auto" w:fill="FFFFFF"/>
          </w:tcPr>
          <w:p w14:paraId="6EBBBC99" w14:textId="15894C2F" w:rsidR="00207063" w:rsidRPr="007673FA" w:rsidRDefault="00207063" w:rsidP="00207063">
            <w:pPr>
              <w:ind w:right="-993"/>
              <w:jc w:val="left"/>
              <w:rPr>
                <w:rFonts w:ascii="Verdana" w:hAnsi="Verdana" w:cs="Arial"/>
                <w:b/>
                <w:color w:val="002060"/>
                <w:sz w:val="20"/>
                <w:lang w:val="en-GB"/>
              </w:rPr>
            </w:pPr>
            <w:r w:rsidRPr="00207063">
              <w:rPr>
                <w:rFonts w:ascii="Verdana" w:hAnsi="Verdana" w:cs="Arial"/>
                <w:sz w:val="20"/>
                <w:highlight w:val="yellow"/>
                <w:lang w:val="en-GB"/>
              </w:rPr>
              <w:t>Faculty/</w:t>
            </w:r>
            <w:r w:rsidRPr="00207063">
              <w:rPr>
                <w:rFonts w:ascii="Verdana" w:hAnsi="Verdana" w:cs="Arial"/>
                <w:sz w:val="20"/>
                <w:highlight w:val="yellow"/>
                <w:lang w:val="en-GB"/>
              </w:rPr>
              <w:br/>
              <w:t>Department</w:t>
            </w:r>
          </w:p>
        </w:tc>
        <w:tc>
          <w:tcPr>
            <w:tcW w:w="2279" w:type="dxa"/>
            <w:shd w:val="clear" w:color="auto" w:fill="FFFFFF"/>
          </w:tcPr>
          <w:p w14:paraId="5D72C569" w14:textId="0B203C73" w:rsidR="00207063" w:rsidRPr="007673FA" w:rsidRDefault="00207063" w:rsidP="00A07EA6">
            <w:pPr>
              <w:ind w:right="-993"/>
              <w:jc w:val="center"/>
              <w:rPr>
                <w:rFonts w:ascii="Verdana" w:hAnsi="Verdana" w:cs="Arial"/>
                <w:b/>
                <w:color w:val="002060"/>
                <w:sz w:val="20"/>
                <w:lang w:val="en-GB"/>
              </w:rPr>
            </w:pPr>
          </w:p>
        </w:tc>
      </w:tr>
      <w:tr w:rsidR="00377526" w:rsidRPr="007673FA" w14:paraId="5D72C56F" w14:textId="77777777" w:rsidTr="00617BDA">
        <w:trPr>
          <w:trHeight w:val="559"/>
        </w:trPr>
        <w:tc>
          <w:tcPr>
            <w:tcW w:w="2159"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3362" w:type="dxa"/>
            <w:shd w:val="clear" w:color="auto" w:fill="FFFFFF"/>
          </w:tcPr>
          <w:p w14:paraId="5D72C56C" w14:textId="589F8A47" w:rsidR="00377526" w:rsidRPr="007673FA" w:rsidRDefault="00207063" w:rsidP="00A07EA6">
            <w:pPr>
              <w:ind w:right="-993"/>
              <w:jc w:val="left"/>
              <w:rPr>
                <w:rFonts w:ascii="Verdana" w:hAnsi="Verdana" w:cs="Arial"/>
                <w:color w:val="002060"/>
                <w:sz w:val="20"/>
                <w:lang w:val="en-GB"/>
              </w:rPr>
            </w:pPr>
            <w:r>
              <w:rPr>
                <w:rFonts w:ascii="Verdana" w:hAnsi="Verdana" w:cs="Arial"/>
                <w:color w:val="002060"/>
                <w:sz w:val="20"/>
                <w:lang w:val="en-GB"/>
              </w:rPr>
              <w:t xml:space="preserve">115 </w:t>
            </w:r>
            <w:proofErr w:type="spellStart"/>
            <w:r>
              <w:rPr>
                <w:rFonts w:ascii="Verdana" w:hAnsi="Verdana" w:cs="Arial"/>
                <w:color w:val="002060"/>
                <w:sz w:val="20"/>
                <w:lang w:val="en-GB"/>
              </w:rPr>
              <w:t>Universitetska</w:t>
            </w:r>
            <w:proofErr w:type="spellEnd"/>
            <w:r>
              <w:rPr>
                <w:rFonts w:ascii="Verdana" w:hAnsi="Verdana" w:cs="Arial"/>
                <w:color w:val="002060"/>
                <w:sz w:val="20"/>
                <w:lang w:val="en-GB"/>
              </w:rPr>
              <w:t xml:space="preserve"> str.</w:t>
            </w:r>
            <w:r>
              <w:rPr>
                <w:rFonts w:ascii="Verdana" w:hAnsi="Verdana" w:cs="Arial"/>
                <w:color w:val="002060"/>
                <w:sz w:val="20"/>
                <w:lang w:val="en-GB"/>
              </w:rPr>
              <w:br/>
              <w:t>9700 Shumen</w:t>
            </w:r>
          </w:p>
        </w:tc>
        <w:tc>
          <w:tcPr>
            <w:tcW w:w="972"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279" w:type="dxa"/>
            <w:shd w:val="clear" w:color="auto" w:fill="FFFFFF"/>
          </w:tcPr>
          <w:p w14:paraId="5D72C56E" w14:textId="6C23C0D6" w:rsidR="00207063" w:rsidRPr="007673FA" w:rsidRDefault="00207063" w:rsidP="00207063">
            <w:pPr>
              <w:ind w:right="-993"/>
              <w:jc w:val="left"/>
              <w:rPr>
                <w:rFonts w:ascii="Verdana" w:hAnsi="Verdana" w:cs="Arial"/>
                <w:b/>
                <w:sz w:val="20"/>
                <w:lang w:val="en-GB"/>
              </w:rPr>
            </w:pPr>
            <w:r>
              <w:rPr>
                <w:rFonts w:ascii="Verdana" w:hAnsi="Verdana" w:cs="Arial"/>
                <w:b/>
                <w:sz w:val="20"/>
                <w:lang w:val="en-GB"/>
              </w:rPr>
              <w:t>BG</w:t>
            </w:r>
            <w:r>
              <w:rPr>
                <w:rFonts w:ascii="Verdana" w:hAnsi="Verdana" w:cs="Arial"/>
                <w:b/>
                <w:sz w:val="20"/>
                <w:lang w:val="en-GB"/>
              </w:rPr>
              <w:br/>
              <w:t>Bulgaria</w:t>
            </w:r>
          </w:p>
        </w:tc>
      </w:tr>
      <w:tr w:rsidR="00377526" w:rsidRPr="00E02718" w14:paraId="5D72C574" w14:textId="77777777" w:rsidTr="00617BDA">
        <w:tc>
          <w:tcPr>
            <w:tcW w:w="2159"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3362" w:type="dxa"/>
            <w:shd w:val="clear" w:color="auto" w:fill="FFFFFF"/>
          </w:tcPr>
          <w:p w14:paraId="5D72C571" w14:textId="76AD506C" w:rsidR="00617BDA" w:rsidRPr="00617BDA" w:rsidRDefault="00467E7C" w:rsidP="00A07EA6">
            <w:pPr>
              <w:ind w:right="-993"/>
              <w:jc w:val="left"/>
              <w:rPr>
                <w:rFonts w:ascii="Verdana" w:hAnsi="Verdana" w:cs="Arial"/>
                <w:color w:val="002060"/>
                <w:sz w:val="20"/>
                <w:lang w:val="en-US"/>
              </w:rPr>
            </w:pPr>
            <w:r>
              <w:rPr>
                <w:rFonts w:ascii="Verdana" w:hAnsi="Verdana" w:cs="Arial"/>
                <w:color w:val="002060"/>
                <w:sz w:val="20"/>
                <w:lang w:val="en-US"/>
              </w:rPr>
              <w:t>Assoc. Prof. Irina Ivanova, Ph.D.</w:t>
            </w:r>
            <w:r>
              <w:rPr>
                <w:rFonts w:ascii="Verdana" w:hAnsi="Verdana" w:cs="Arial"/>
                <w:color w:val="002060"/>
                <w:sz w:val="20"/>
                <w:lang w:val="en-GB"/>
              </w:rPr>
              <w:br/>
              <w:t>Institutional Erasmus+</w:t>
            </w:r>
            <w:r>
              <w:rPr>
                <w:rFonts w:ascii="Verdana" w:hAnsi="Verdana" w:cs="Arial"/>
                <w:color w:val="002060"/>
                <w:sz w:val="20"/>
                <w:lang w:val="en-GB"/>
              </w:rPr>
              <w:br/>
              <w:t>Coordinator</w:t>
            </w:r>
          </w:p>
        </w:tc>
        <w:tc>
          <w:tcPr>
            <w:tcW w:w="972"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279" w:type="dxa"/>
            <w:shd w:val="clear" w:color="auto" w:fill="FFFFFF"/>
          </w:tcPr>
          <w:p w14:paraId="5D72C573" w14:textId="25D74206" w:rsidR="00377526" w:rsidRPr="00E02718" w:rsidRDefault="00A42E60" w:rsidP="00A07EA6">
            <w:pPr>
              <w:ind w:right="-993"/>
              <w:jc w:val="left"/>
              <w:rPr>
                <w:rFonts w:ascii="Verdana" w:hAnsi="Verdana" w:cs="Arial"/>
                <w:b/>
                <w:color w:val="002060"/>
                <w:sz w:val="20"/>
                <w:lang w:val="fr-BE"/>
              </w:rPr>
            </w:pPr>
            <w:hyperlink r:id="rId14" w:history="1">
              <w:r w:rsidRPr="000B7E36">
                <w:rPr>
                  <w:rStyle w:val="Hyperlink"/>
                  <w:rFonts w:ascii="Verdana" w:hAnsi="Verdana" w:cs="Arial"/>
                  <w:b/>
                  <w:sz w:val="20"/>
                  <w:lang w:val="fr-BE"/>
                </w:rPr>
                <w:t>erasmus@shu.bg</w:t>
              </w:r>
            </w:hyperlink>
            <w:r w:rsidR="00207063">
              <w:rPr>
                <w:rFonts w:ascii="Verdana" w:hAnsi="Verdana" w:cs="Arial"/>
                <w:b/>
                <w:color w:val="002060"/>
                <w:sz w:val="20"/>
                <w:lang w:val="fr-BE"/>
              </w:rPr>
              <w:br/>
              <w:t>+359 853 101</w:t>
            </w:r>
            <w:r w:rsidR="00207063">
              <w:rPr>
                <w:rFonts w:ascii="Verdana" w:hAnsi="Verdana" w:cs="Arial"/>
                <w:b/>
                <w:color w:val="002060"/>
                <w:sz w:val="20"/>
                <w:lang w:val="fr-BE"/>
              </w:rPr>
              <w:br/>
              <w:t>+359 88 484 4583</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207063" w:rsidRDefault="00D97FE7" w:rsidP="00A07EA6">
            <w:pPr>
              <w:spacing w:after="0"/>
              <w:ind w:right="-993"/>
              <w:jc w:val="left"/>
              <w:rPr>
                <w:rFonts w:ascii="Verdana" w:hAnsi="Verdana" w:cs="Arial"/>
                <w:sz w:val="20"/>
                <w:highlight w:val="green"/>
                <w:lang w:val="en-GB"/>
              </w:rPr>
            </w:pPr>
            <w:r w:rsidRPr="00207063">
              <w:rPr>
                <w:rFonts w:ascii="Verdana" w:hAnsi="Verdana" w:cs="Arial"/>
                <w:sz w:val="20"/>
                <w:highlight w:val="green"/>
                <w:lang w:val="en-GB"/>
              </w:rPr>
              <w:t xml:space="preserve">Name </w:t>
            </w:r>
          </w:p>
        </w:tc>
        <w:tc>
          <w:tcPr>
            <w:tcW w:w="6696" w:type="dxa"/>
            <w:gridSpan w:val="3"/>
            <w:shd w:val="clear" w:color="auto" w:fill="FFFFFF"/>
          </w:tcPr>
          <w:p w14:paraId="5D72C57B" w14:textId="37197F7B" w:rsidR="00D97FE7" w:rsidRPr="00207063" w:rsidRDefault="00D97FE7" w:rsidP="00A07EA6">
            <w:pPr>
              <w:ind w:right="-993"/>
              <w:jc w:val="center"/>
              <w:rPr>
                <w:rFonts w:ascii="Verdana" w:hAnsi="Verdana" w:cs="Arial"/>
                <w:b/>
                <w:color w:val="002060"/>
                <w:sz w:val="20"/>
                <w:highlight w:val="green"/>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207063" w:rsidRDefault="00377526" w:rsidP="00A07EA6">
            <w:pPr>
              <w:spacing w:after="0"/>
              <w:ind w:right="-993"/>
              <w:jc w:val="left"/>
              <w:rPr>
                <w:rFonts w:ascii="Verdana" w:hAnsi="Verdana" w:cs="Arial"/>
                <w:sz w:val="20"/>
                <w:highlight w:val="green"/>
                <w:lang w:val="en-GB"/>
              </w:rPr>
            </w:pPr>
            <w:r w:rsidRPr="00207063">
              <w:rPr>
                <w:rFonts w:ascii="Verdana" w:hAnsi="Verdana" w:cs="Arial"/>
                <w:sz w:val="20"/>
                <w:highlight w:val="green"/>
                <w:lang w:val="en-GB"/>
              </w:rPr>
              <w:t xml:space="preserve">Erasmus code </w:t>
            </w:r>
          </w:p>
          <w:p w14:paraId="5D72C57E" w14:textId="77777777" w:rsidR="00377526" w:rsidRPr="00207063" w:rsidRDefault="00377526" w:rsidP="00A07EA6">
            <w:pPr>
              <w:spacing w:after="0"/>
              <w:ind w:right="-993"/>
              <w:jc w:val="left"/>
              <w:rPr>
                <w:rFonts w:ascii="Verdana" w:hAnsi="Verdana" w:cs="Arial"/>
                <w:sz w:val="16"/>
                <w:szCs w:val="16"/>
                <w:highlight w:val="green"/>
                <w:lang w:val="en-GB"/>
              </w:rPr>
            </w:pPr>
            <w:r w:rsidRPr="00207063">
              <w:rPr>
                <w:rFonts w:ascii="Verdana" w:hAnsi="Verdana" w:cs="Arial"/>
                <w:sz w:val="16"/>
                <w:szCs w:val="16"/>
                <w:highlight w:val="green"/>
                <w:lang w:val="en-GB"/>
              </w:rPr>
              <w:t>(</w:t>
            </w:r>
            <w:proofErr w:type="gramStart"/>
            <w:r w:rsidRPr="00207063">
              <w:rPr>
                <w:rFonts w:ascii="Verdana" w:hAnsi="Verdana" w:cs="Arial"/>
                <w:sz w:val="16"/>
                <w:szCs w:val="16"/>
                <w:highlight w:val="green"/>
                <w:lang w:val="en-GB"/>
              </w:rPr>
              <w:t>if</w:t>
            </w:r>
            <w:proofErr w:type="gramEnd"/>
            <w:r w:rsidRPr="00207063">
              <w:rPr>
                <w:rFonts w:ascii="Verdana" w:hAnsi="Verdana" w:cs="Arial"/>
                <w:sz w:val="16"/>
                <w:szCs w:val="16"/>
                <w:highlight w:val="green"/>
                <w:lang w:val="en-GB"/>
              </w:rPr>
              <w:t xml:space="preserve"> applicable)</w:t>
            </w:r>
          </w:p>
          <w:p w14:paraId="5D72C57F" w14:textId="77777777" w:rsidR="00377526" w:rsidRPr="00207063" w:rsidRDefault="00377526" w:rsidP="00A07EA6">
            <w:pPr>
              <w:spacing w:after="0"/>
              <w:ind w:right="-993"/>
              <w:jc w:val="left"/>
              <w:rPr>
                <w:rFonts w:ascii="Verdana" w:hAnsi="Verdana" w:cs="Arial"/>
                <w:sz w:val="20"/>
                <w:highlight w:val="green"/>
                <w:lang w:val="en-GB"/>
              </w:rPr>
            </w:pPr>
          </w:p>
        </w:tc>
        <w:tc>
          <w:tcPr>
            <w:tcW w:w="2232" w:type="dxa"/>
            <w:shd w:val="clear" w:color="auto" w:fill="FFFFFF"/>
          </w:tcPr>
          <w:p w14:paraId="5D72C580" w14:textId="77777777" w:rsidR="00377526" w:rsidRPr="00207063" w:rsidRDefault="00377526" w:rsidP="00A07EA6">
            <w:pPr>
              <w:ind w:right="-993"/>
              <w:jc w:val="left"/>
              <w:rPr>
                <w:rFonts w:ascii="Verdana" w:hAnsi="Verdana" w:cs="Arial"/>
                <w:b/>
                <w:color w:val="002060"/>
                <w:sz w:val="20"/>
                <w:highlight w:val="green"/>
                <w:lang w:val="en-GB"/>
              </w:rPr>
            </w:pPr>
          </w:p>
        </w:tc>
        <w:tc>
          <w:tcPr>
            <w:tcW w:w="2307" w:type="dxa"/>
            <w:shd w:val="clear" w:color="auto" w:fill="FFFFFF"/>
          </w:tcPr>
          <w:p w14:paraId="5D72C581" w14:textId="6BA90128" w:rsidR="00377526" w:rsidRPr="00207063" w:rsidRDefault="009F32D0" w:rsidP="00A07EA6">
            <w:pPr>
              <w:ind w:right="-993"/>
              <w:jc w:val="left"/>
              <w:rPr>
                <w:rFonts w:ascii="Verdana" w:hAnsi="Verdana" w:cs="Arial"/>
                <w:sz w:val="20"/>
                <w:highlight w:val="green"/>
                <w:lang w:val="en-GB"/>
              </w:rPr>
            </w:pPr>
            <w:r w:rsidRPr="00207063">
              <w:rPr>
                <w:rFonts w:ascii="Verdana" w:hAnsi="Verdana" w:cs="Arial"/>
                <w:sz w:val="20"/>
                <w:highlight w:val="green"/>
                <w:lang w:val="en-GB"/>
              </w:rPr>
              <w:t>Faculty/</w:t>
            </w:r>
            <w:r w:rsidR="00377526" w:rsidRPr="00207063">
              <w:rPr>
                <w:rFonts w:ascii="Verdana" w:hAnsi="Verdana" w:cs="Arial"/>
                <w:sz w:val="20"/>
                <w:highlight w:val="green"/>
                <w:lang w:val="en-GB"/>
              </w:rPr>
              <w:t>Department</w:t>
            </w:r>
          </w:p>
        </w:tc>
        <w:tc>
          <w:tcPr>
            <w:tcW w:w="2157" w:type="dxa"/>
            <w:shd w:val="clear" w:color="auto" w:fill="FFFFFF"/>
          </w:tcPr>
          <w:p w14:paraId="5D72C582" w14:textId="77777777" w:rsidR="00377526" w:rsidRPr="00207063" w:rsidRDefault="00377526" w:rsidP="00A07EA6">
            <w:pPr>
              <w:ind w:right="-993"/>
              <w:jc w:val="center"/>
              <w:rPr>
                <w:rFonts w:ascii="Verdana" w:hAnsi="Verdana" w:cs="Arial"/>
                <w:b/>
                <w:color w:val="002060"/>
                <w:sz w:val="20"/>
                <w:highlight w:val="green"/>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207063" w:rsidRDefault="00377526" w:rsidP="00A07EA6">
            <w:pPr>
              <w:ind w:right="-993"/>
              <w:jc w:val="left"/>
              <w:rPr>
                <w:rFonts w:ascii="Verdana" w:hAnsi="Verdana" w:cs="Arial"/>
                <w:sz w:val="20"/>
                <w:highlight w:val="green"/>
                <w:lang w:val="en-GB"/>
              </w:rPr>
            </w:pPr>
            <w:r w:rsidRPr="00207063">
              <w:rPr>
                <w:rFonts w:ascii="Verdana" w:hAnsi="Verdana" w:cs="Arial"/>
                <w:sz w:val="20"/>
                <w:highlight w:val="green"/>
                <w:lang w:val="en-GB"/>
              </w:rPr>
              <w:t>Address</w:t>
            </w:r>
          </w:p>
        </w:tc>
        <w:tc>
          <w:tcPr>
            <w:tcW w:w="2232" w:type="dxa"/>
            <w:shd w:val="clear" w:color="auto" w:fill="FFFFFF"/>
          </w:tcPr>
          <w:p w14:paraId="5D72C585" w14:textId="77777777" w:rsidR="00377526" w:rsidRPr="00207063" w:rsidRDefault="00377526" w:rsidP="00A07EA6">
            <w:pPr>
              <w:ind w:right="-993"/>
              <w:jc w:val="left"/>
              <w:rPr>
                <w:rFonts w:ascii="Verdana" w:hAnsi="Verdana" w:cs="Arial"/>
                <w:color w:val="002060"/>
                <w:sz w:val="20"/>
                <w:highlight w:val="green"/>
                <w:lang w:val="en-GB"/>
              </w:rPr>
            </w:pPr>
          </w:p>
        </w:tc>
        <w:tc>
          <w:tcPr>
            <w:tcW w:w="2307" w:type="dxa"/>
            <w:shd w:val="clear" w:color="auto" w:fill="FFFFFF"/>
          </w:tcPr>
          <w:p w14:paraId="5D72C586" w14:textId="77777777" w:rsidR="00377526" w:rsidRPr="00207063" w:rsidRDefault="00377526" w:rsidP="00A07EA6">
            <w:pPr>
              <w:spacing w:after="0"/>
              <w:ind w:right="-992"/>
              <w:jc w:val="left"/>
              <w:rPr>
                <w:rFonts w:ascii="Verdana" w:hAnsi="Verdana" w:cs="Arial"/>
                <w:sz w:val="20"/>
                <w:highlight w:val="green"/>
                <w:lang w:val="en-GB"/>
              </w:rPr>
            </w:pPr>
            <w:r w:rsidRPr="00207063">
              <w:rPr>
                <w:rFonts w:ascii="Verdana" w:hAnsi="Verdana" w:cs="Arial"/>
                <w:sz w:val="20"/>
                <w:highlight w:val="green"/>
                <w:lang w:val="en-GB"/>
              </w:rPr>
              <w:t>Country/</w:t>
            </w:r>
            <w:r w:rsidRPr="00207063">
              <w:rPr>
                <w:rFonts w:ascii="Verdana" w:hAnsi="Verdana" w:cs="Arial"/>
                <w:sz w:val="20"/>
                <w:highlight w:val="green"/>
                <w:lang w:val="en-GB"/>
              </w:rPr>
              <w:br/>
              <w:t>Country code</w:t>
            </w:r>
          </w:p>
        </w:tc>
        <w:tc>
          <w:tcPr>
            <w:tcW w:w="2157" w:type="dxa"/>
            <w:shd w:val="clear" w:color="auto" w:fill="FFFFFF"/>
          </w:tcPr>
          <w:p w14:paraId="5D72C587" w14:textId="77777777" w:rsidR="00377526" w:rsidRPr="00207063" w:rsidRDefault="00377526" w:rsidP="00A07EA6">
            <w:pPr>
              <w:ind w:right="-993"/>
              <w:jc w:val="center"/>
              <w:rPr>
                <w:rFonts w:ascii="Verdana" w:hAnsi="Verdana" w:cs="Arial"/>
                <w:b/>
                <w:sz w:val="20"/>
                <w:highlight w:val="green"/>
                <w:lang w:val="en-GB"/>
              </w:rPr>
            </w:pPr>
          </w:p>
        </w:tc>
      </w:tr>
      <w:tr w:rsidR="00377526" w:rsidRPr="003D0705" w14:paraId="5D72C58D" w14:textId="77777777" w:rsidTr="00526FE9">
        <w:tc>
          <w:tcPr>
            <w:tcW w:w="2232" w:type="dxa"/>
            <w:shd w:val="clear" w:color="auto" w:fill="FFFFFF"/>
          </w:tcPr>
          <w:p w14:paraId="5D72C589" w14:textId="77777777" w:rsidR="00377526" w:rsidRPr="00207063" w:rsidRDefault="00377526" w:rsidP="00893FA3">
            <w:pPr>
              <w:ind w:right="-993"/>
              <w:jc w:val="left"/>
              <w:rPr>
                <w:rFonts w:ascii="Verdana" w:hAnsi="Verdana" w:cs="Arial"/>
                <w:sz w:val="20"/>
                <w:highlight w:val="green"/>
                <w:lang w:val="en-GB"/>
              </w:rPr>
            </w:pPr>
            <w:r w:rsidRPr="00207063">
              <w:rPr>
                <w:rFonts w:ascii="Verdana" w:hAnsi="Verdana" w:cs="Arial"/>
                <w:sz w:val="20"/>
                <w:highlight w:val="green"/>
                <w:lang w:val="en-GB"/>
              </w:rPr>
              <w:t>Contact person,</w:t>
            </w:r>
            <w:r w:rsidRPr="00207063">
              <w:rPr>
                <w:rFonts w:ascii="Verdana" w:hAnsi="Verdana" w:cs="Arial"/>
                <w:sz w:val="20"/>
                <w:highlight w:val="green"/>
                <w:lang w:val="en-GB"/>
              </w:rPr>
              <w:br/>
              <w:t>name and position</w:t>
            </w:r>
          </w:p>
        </w:tc>
        <w:tc>
          <w:tcPr>
            <w:tcW w:w="2232" w:type="dxa"/>
            <w:shd w:val="clear" w:color="auto" w:fill="FFFFFF"/>
          </w:tcPr>
          <w:p w14:paraId="5D72C58A" w14:textId="77777777" w:rsidR="00377526" w:rsidRPr="00207063" w:rsidRDefault="00377526" w:rsidP="00A07EA6">
            <w:pPr>
              <w:ind w:right="-993"/>
              <w:jc w:val="left"/>
              <w:rPr>
                <w:rFonts w:ascii="Verdana" w:hAnsi="Verdana" w:cs="Arial"/>
                <w:color w:val="002060"/>
                <w:sz w:val="20"/>
                <w:highlight w:val="green"/>
                <w:lang w:val="en-GB"/>
              </w:rPr>
            </w:pPr>
          </w:p>
        </w:tc>
        <w:tc>
          <w:tcPr>
            <w:tcW w:w="2307" w:type="dxa"/>
            <w:shd w:val="clear" w:color="auto" w:fill="FFFFFF"/>
          </w:tcPr>
          <w:p w14:paraId="5D72C58B" w14:textId="77777777" w:rsidR="00377526" w:rsidRPr="00207063" w:rsidRDefault="00377526" w:rsidP="00A07EA6">
            <w:pPr>
              <w:ind w:right="-993"/>
              <w:jc w:val="left"/>
              <w:rPr>
                <w:rFonts w:ascii="Verdana" w:hAnsi="Verdana" w:cs="Arial"/>
                <w:b/>
                <w:color w:val="002060"/>
                <w:sz w:val="20"/>
                <w:highlight w:val="green"/>
                <w:lang w:val="fr-BE"/>
              </w:rPr>
            </w:pPr>
            <w:r w:rsidRPr="00207063">
              <w:rPr>
                <w:rFonts w:ascii="Verdana" w:hAnsi="Verdana" w:cs="Arial"/>
                <w:sz w:val="20"/>
                <w:highlight w:val="green"/>
                <w:lang w:val="fr-BE"/>
              </w:rPr>
              <w:t xml:space="preserve">Contact </w:t>
            </w:r>
            <w:proofErr w:type="spellStart"/>
            <w:r w:rsidRPr="00207063">
              <w:rPr>
                <w:rFonts w:ascii="Verdana" w:hAnsi="Verdana" w:cs="Arial"/>
                <w:sz w:val="20"/>
                <w:highlight w:val="green"/>
                <w:lang w:val="fr-BE"/>
              </w:rPr>
              <w:t>person</w:t>
            </w:r>
            <w:proofErr w:type="spellEnd"/>
            <w:r w:rsidRPr="00207063">
              <w:rPr>
                <w:rFonts w:ascii="Verdana" w:hAnsi="Verdana" w:cs="Arial"/>
                <w:sz w:val="20"/>
                <w:highlight w:val="green"/>
                <w:lang w:val="fr-BE"/>
              </w:rPr>
              <w:br/>
              <w:t>e-mail / phone</w:t>
            </w:r>
          </w:p>
        </w:tc>
        <w:tc>
          <w:tcPr>
            <w:tcW w:w="2157" w:type="dxa"/>
            <w:shd w:val="clear" w:color="auto" w:fill="FFFFFF"/>
          </w:tcPr>
          <w:p w14:paraId="5D72C58C" w14:textId="77777777" w:rsidR="00377526" w:rsidRPr="00207063" w:rsidRDefault="00377526" w:rsidP="00A07EA6">
            <w:pPr>
              <w:ind w:right="-993"/>
              <w:jc w:val="left"/>
              <w:rPr>
                <w:rFonts w:ascii="Verdana" w:hAnsi="Verdana" w:cs="Arial"/>
                <w:b/>
                <w:color w:val="002060"/>
                <w:sz w:val="20"/>
                <w:highlight w:val="green"/>
                <w:lang w:val="fr-BE"/>
              </w:rPr>
            </w:pPr>
          </w:p>
        </w:tc>
      </w:tr>
      <w:tr w:rsidR="00377526" w:rsidRPr="00DD35B7" w14:paraId="5D72C594" w14:textId="77777777" w:rsidTr="00526FE9">
        <w:tc>
          <w:tcPr>
            <w:tcW w:w="2232" w:type="dxa"/>
            <w:shd w:val="clear" w:color="auto" w:fill="FFFFFF"/>
          </w:tcPr>
          <w:p w14:paraId="5D72C590" w14:textId="57D2D1FD" w:rsidR="00377526" w:rsidRPr="00207063" w:rsidRDefault="00377526" w:rsidP="00A07EA6">
            <w:pPr>
              <w:spacing w:after="0"/>
              <w:ind w:right="-993"/>
              <w:jc w:val="left"/>
              <w:rPr>
                <w:rFonts w:ascii="Verdana" w:hAnsi="Verdana" w:cs="Arial"/>
                <w:sz w:val="16"/>
                <w:szCs w:val="16"/>
                <w:highlight w:val="green"/>
                <w:lang w:val="fr-BE"/>
              </w:rPr>
            </w:pPr>
          </w:p>
        </w:tc>
        <w:tc>
          <w:tcPr>
            <w:tcW w:w="2232" w:type="dxa"/>
            <w:shd w:val="clear" w:color="auto" w:fill="FFFFFF"/>
          </w:tcPr>
          <w:p w14:paraId="5D72C591" w14:textId="77777777" w:rsidR="00377526" w:rsidRPr="00207063" w:rsidRDefault="00377526" w:rsidP="00A07EA6">
            <w:pPr>
              <w:ind w:right="-993"/>
              <w:jc w:val="left"/>
              <w:rPr>
                <w:rFonts w:ascii="Verdana" w:hAnsi="Verdana" w:cs="Arial"/>
                <w:color w:val="002060"/>
                <w:sz w:val="20"/>
                <w:highlight w:val="green"/>
                <w:lang w:val="fr-BE"/>
              </w:rPr>
            </w:pPr>
          </w:p>
        </w:tc>
        <w:tc>
          <w:tcPr>
            <w:tcW w:w="2307" w:type="dxa"/>
            <w:shd w:val="clear" w:color="auto" w:fill="FFFFFF"/>
          </w:tcPr>
          <w:p w14:paraId="192BF082" w14:textId="20B725B8" w:rsidR="00D97FE7" w:rsidRPr="00207063" w:rsidRDefault="00D97FE7" w:rsidP="00D97FE7">
            <w:pPr>
              <w:spacing w:after="0"/>
              <w:ind w:right="-992"/>
              <w:jc w:val="left"/>
              <w:rPr>
                <w:rFonts w:ascii="Verdana" w:hAnsi="Verdana" w:cs="Arial"/>
                <w:sz w:val="20"/>
                <w:highlight w:val="green"/>
                <w:lang w:val="en-GB"/>
              </w:rPr>
            </w:pPr>
            <w:r w:rsidRPr="00207063">
              <w:rPr>
                <w:rFonts w:ascii="Verdana" w:hAnsi="Verdana" w:cs="Arial"/>
                <w:sz w:val="20"/>
                <w:highlight w:val="green"/>
                <w:lang w:val="en-GB"/>
              </w:rPr>
              <w:t xml:space="preserve">Size of enterprise </w:t>
            </w:r>
          </w:p>
          <w:p w14:paraId="5D72C592" w14:textId="7E44EFF9" w:rsidR="004C7388" w:rsidRPr="00207063" w:rsidRDefault="00D97FE7" w:rsidP="004C7388">
            <w:pPr>
              <w:ind w:right="-993"/>
              <w:jc w:val="left"/>
              <w:rPr>
                <w:rFonts w:ascii="Verdana" w:hAnsi="Verdana" w:cs="Arial"/>
                <w:sz w:val="16"/>
                <w:szCs w:val="16"/>
                <w:highlight w:val="green"/>
                <w:lang w:val="en-GB"/>
              </w:rPr>
            </w:pPr>
            <w:r w:rsidRPr="00207063">
              <w:rPr>
                <w:rFonts w:ascii="Verdana" w:hAnsi="Verdana" w:cs="Arial"/>
                <w:sz w:val="16"/>
                <w:szCs w:val="16"/>
                <w:highlight w:val="green"/>
                <w:lang w:val="en-GB"/>
              </w:rPr>
              <w:t>(</w:t>
            </w:r>
            <w:proofErr w:type="gramStart"/>
            <w:r w:rsidRPr="00207063">
              <w:rPr>
                <w:rFonts w:ascii="Verdana" w:hAnsi="Verdana" w:cs="Arial"/>
                <w:sz w:val="16"/>
                <w:szCs w:val="16"/>
                <w:highlight w:val="green"/>
                <w:lang w:val="en-GB"/>
              </w:rPr>
              <w:t>if</w:t>
            </w:r>
            <w:proofErr w:type="gramEnd"/>
            <w:r w:rsidRPr="00207063">
              <w:rPr>
                <w:rFonts w:ascii="Verdana" w:hAnsi="Verdana" w:cs="Arial"/>
                <w:sz w:val="16"/>
                <w:szCs w:val="16"/>
                <w:highlight w:val="green"/>
                <w:lang w:val="en-GB"/>
              </w:rPr>
              <w:t xml:space="preserve"> applicable)</w:t>
            </w:r>
          </w:p>
        </w:tc>
        <w:tc>
          <w:tcPr>
            <w:tcW w:w="2157" w:type="dxa"/>
            <w:shd w:val="clear" w:color="auto" w:fill="FFFFFF"/>
          </w:tcPr>
          <w:p w14:paraId="0A24C3A1" w14:textId="5E0B1135" w:rsidR="00E915B6" w:rsidRPr="00207063" w:rsidRDefault="00414A7F" w:rsidP="00526FE9">
            <w:pPr>
              <w:spacing w:after="120"/>
              <w:ind w:right="-992"/>
              <w:jc w:val="left"/>
              <w:rPr>
                <w:rFonts w:ascii="Verdana" w:hAnsi="Verdana" w:cs="Arial"/>
                <w:sz w:val="16"/>
                <w:szCs w:val="16"/>
                <w:highlight w:val="green"/>
                <w:lang w:val="en-GB"/>
              </w:rPr>
            </w:pPr>
            <w:sdt>
              <w:sdtPr>
                <w:rPr>
                  <w:rFonts w:ascii="Verdana" w:hAnsi="Verdana" w:cs="Arial"/>
                  <w:sz w:val="16"/>
                  <w:szCs w:val="16"/>
                  <w:highlight w:val="green"/>
                  <w:lang w:val="en-GB"/>
                </w:rPr>
                <w:id w:val="-2011907041"/>
                <w14:checkbox>
                  <w14:checked w14:val="0"/>
                  <w14:checkedState w14:val="2612" w14:font="MS Gothic"/>
                  <w14:uncheckedState w14:val="2610" w14:font="MS Gothic"/>
                </w14:checkbox>
              </w:sdtPr>
              <w:sdtEndPr/>
              <w:sdtContent>
                <w:r w:rsidR="00404952" w:rsidRPr="00207063">
                  <w:rPr>
                    <w:rFonts w:ascii="MS Gothic" w:eastAsia="MS Gothic" w:hAnsi="MS Gothic" w:cs="Arial" w:hint="eastAsia"/>
                    <w:sz w:val="16"/>
                    <w:szCs w:val="16"/>
                    <w:highlight w:val="green"/>
                    <w:lang w:val="en-GB"/>
                  </w:rPr>
                  <w:t>☐</w:t>
                </w:r>
              </w:sdtContent>
            </w:sdt>
            <w:r w:rsidR="00E915B6" w:rsidRPr="00207063">
              <w:rPr>
                <w:rFonts w:ascii="Verdana" w:hAnsi="Verdana" w:cs="Arial"/>
                <w:sz w:val="16"/>
                <w:szCs w:val="16"/>
                <w:highlight w:val="green"/>
                <w:lang w:val="en-GB"/>
              </w:rPr>
              <w:t>&lt;250 employees</w:t>
            </w:r>
          </w:p>
          <w:p w14:paraId="5D72C593" w14:textId="5B1CCC50" w:rsidR="00377526" w:rsidRPr="00207063" w:rsidRDefault="00414A7F" w:rsidP="00526FE9">
            <w:pPr>
              <w:spacing w:after="120"/>
              <w:ind w:right="-992"/>
              <w:jc w:val="left"/>
              <w:rPr>
                <w:rFonts w:ascii="Verdana" w:hAnsi="Verdana" w:cs="Arial"/>
                <w:b/>
                <w:color w:val="002060"/>
                <w:sz w:val="20"/>
                <w:highlight w:val="green"/>
                <w:lang w:val="en-GB"/>
              </w:rPr>
            </w:pPr>
            <w:sdt>
              <w:sdtPr>
                <w:rPr>
                  <w:rFonts w:ascii="Verdana" w:hAnsi="Verdana" w:cs="Arial"/>
                  <w:sz w:val="16"/>
                  <w:szCs w:val="16"/>
                  <w:highlight w:val="green"/>
                  <w:lang w:val="en-GB"/>
                </w:rPr>
                <w:id w:val="-1483542654"/>
                <w14:checkbox>
                  <w14:checked w14:val="0"/>
                  <w14:checkedState w14:val="2612" w14:font="MS Gothic"/>
                  <w14:uncheckedState w14:val="2610" w14:font="MS Gothic"/>
                </w14:checkbox>
              </w:sdtPr>
              <w:sdtEndPr/>
              <w:sdtContent>
                <w:r w:rsidR="00404952" w:rsidRPr="00207063">
                  <w:rPr>
                    <w:rFonts w:ascii="MS Gothic" w:eastAsia="MS Gothic" w:hAnsi="MS Gothic" w:cs="Arial" w:hint="eastAsia"/>
                    <w:sz w:val="16"/>
                    <w:szCs w:val="16"/>
                    <w:highlight w:val="green"/>
                    <w:lang w:val="en-GB"/>
                  </w:rPr>
                  <w:t>☐</w:t>
                </w:r>
              </w:sdtContent>
            </w:sdt>
            <w:r w:rsidR="00E915B6" w:rsidRPr="00207063">
              <w:rPr>
                <w:rFonts w:ascii="Verdana" w:hAnsi="Verdana" w:cs="Arial"/>
                <w:sz w:val="16"/>
                <w:szCs w:val="16"/>
                <w:highlight w:val="green"/>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77AFAE1C" w14:textId="77777777" w:rsidR="00207063" w:rsidRDefault="00967A21" w:rsidP="00F550D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19919A95" w14:textId="7CF90131"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207063">
        <w:rPr>
          <w:rFonts w:ascii="Verdana" w:hAnsi="Verdana"/>
          <w:sz w:val="20"/>
          <w:highlight w:val="yellow"/>
          <w:lang w:val="en-GB"/>
        </w:rPr>
        <w:t>Language of training: ………………………………………</w:t>
      </w:r>
    </w:p>
    <w:p w14:paraId="1CEB6425" w14:textId="4237ADB5"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1"/>
            <w14:checkedState w14:val="2612" w14:font="MS Gothic"/>
            <w14:uncheckedState w14:val="2610" w14:font="MS Gothic"/>
          </w14:checkbox>
        </w:sdtPr>
        <w:sdtEndPr/>
        <w:sdtContent>
          <w:r w:rsidR="00207063">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69F98C1" w14:textId="125F8AC8" w:rsidR="008F1CA2" w:rsidRDefault="00377526" w:rsidP="00207063">
            <w:pPr>
              <w:spacing w:after="120"/>
              <w:ind w:left="-6" w:firstLine="6"/>
              <w:rPr>
                <w:rFonts w:ascii="Verdana" w:hAnsi="Verdana" w:cs="Calibri"/>
                <w:b/>
                <w:sz w:val="20"/>
                <w:lang w:val="en-GB"/>
              </w:rPr>
            </w:pPr>
            <w:r w:rsidRPr="00207063">
              <w:rPr>
                <w:rFonts w:ascii="Verdana" w:hAnsi="Verdana" w:cs="Calibri"/>
                <w:b/>
                <w:sz w:val="20"/>
                <w:highlight w:val="yellow"/>
                <w:lang w:val="en-GB"/>
              </w:rPr>
              <w:t>Overall objectives of the mobility:</w:t>
            </w:r>
          </w:p>
          <w:p w14:paraId="4FCBAAF0" w14:textId="77777777" w:rsidR="00207063" w:rsidRDefault="00207063" w:rsidP="00207063">
            <w:pPr>
              <w:spacing w:after="120"/>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3375E146" w14:textId="3E1EDC12" w:rsidR="00202EC2" w:rsidRDefault="00AC44B1" w:rsidP="00207063">
            <w:pPr>
              <w:spacing w:after="0"/>
              <w:jc w:val="left"/>
              <w:rPr>
                <w:rFonts w:ascii="Verdana" w:hAnsi="Verdana" w:cs="Calibri"/>
                <w:b/>
                <w:sz w:val="20"/>
                <w:lang w:val="en-GB"/>
              </w:rPr>
            </w:pPr>
            <w:r w:rsidRPr="00207063">
              <w:rPr>
                <w:rFonts w:ascii="Verdana" w:hAnsi="Verdana" w:cs="Calibri"/>
                <w:b/>
                <w:sz w:val="20"/>
                <w:highlight w:val="yellow"/>
                <w:lang w:val="en-GB"/>
              </w:rPr>
              <w:t>Training activity to develop pedagogical and/or curriculum design skills:</w:t>
            </w:r>
            <w:r w:rsidRPr="007550F5">
              <w:rPr>
                <w:rFonts w:ascii="Verdana" w:hAnsi="Verdana" w:cs="Calibri"/>
                <w:b/>
                <w:sz w:val="20"/>
                <w:lang w:val="en-GB"/>
              </w:rPr>
              <w:t xml:space="preserve">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tc>
      </w:tr>
      <w:tr w:rsidR="00377526" w:rsidRPr="005D1705" w14:paraId="5D72C5A0" w14:textId="77777777" w:rsidTr="007E5D32">
        <w:trPr>
          <w:jc w:val="center"/>
        </w:trPr>
        <w:tc>
          <w:tcPr>
            <w:tcW w:w="8763" w:type="dxa"/>
            <w:shd w:val="clear" w:color="auto" w:fill="FFFFFF"/>
            <w:hideMark/>
          </w:tcPr>
          <w:p w14:paraId="39F5F4FF" w14:textId="71E7EAA1" w:rsidR="008F1CA2" w:rsidRDefault="00377526" w:rsidP="00207063">
            <w:pPr>
              <w:spacing w:after="120"/>
              <w:ind w:left="-6" w:firstLine="6"/>
              <w:rPr>
                <w:rFonts w:ascii="Verdana" w:hAnsi="Verdana" w:cs="Calibri"/>
                <w:b/>
                <w:sz w:val="20"/>
                <w:lang w:val="en-GB"/>
              </w:rPr>
            </w:pPr>
            <w:r w:rsidRPr="00207063">
              <w:rPr>
                <w:rFonts w:ascii="Verdana" w:hAnsi="Verdana" w:cs="Calibri"/>
                <w:b/>
                <w:sz w:val="20"/>
                <w:highlight w:val="yellow"/>
                <w:lang w:val="en-GB"/>
              </w:rPr>
              <w:t>Added value of the mobility (</w:t>
            </w:r>
            <w:r w:rsidR="00D97FE7" w:rsidRPr="00207063">
              <w:rPr>
                <w:rFonts w:ascii="Verdana" w:hAnsi="Verdana" w:cs="Calibri"/>
                <w:b/>
                <w:sz w:val="20"/>
                <w:highlight w:val="yellow"/>
                <w:lang w:val="en-GB"/>
              </w:rPr>
              <w:t xml:space="preserve">in the context of the modernisation and internationalisation strategies of </w:t>
            </w:r>
            <w:r w:rsidRPr="00207063">
              <w:rPr>
                <w:rFonts w:ascii="Verdana" w:hAnsi="Verdana" w:cs="Calibri"/>
                <w:b/>
                <w:sz w:val="20"/>
                <w:highlight w:val="yellow"/>
                <w:lang w:val="en-GB"/>
              </w:rPr>
              <w:t>the institutions involved):</w:t>
            </w:r>
          </w:p>
          <w:p w14:paraId="69212709" w14:textId="77777777" w:rsidR="00207063" w:rsidRDefault="00207063" w:rsidP="00207063">
            <w:pPr>
              <w:spacing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207063">
            <w:pPr>
              <w:spacing w:after="120"/>
              <w:ind w:left="-6" w:firstLine="6"/>
              <w:rPr>
                <w:rFonts w:ascii="Verdana" w:hAnsi="Verdana" w:cs="Calibri"/>
                <w:b/>
                <w:sz w:val="20"/>
                <w:lang w:val="en-GB"/>
              </w:rPr>
            </w:pPr>
            <w:r w:rsidRPr="00207063">
              <w:rPr>
                <w:rFonts w:ascii="Verdana" w:hAnsi="Verdana" w:cs="Calibri"/>
                <w:b/>
                <w:sz w:val="20"/>
                <w:highlight w:val="yellow"/>
                <w:lang w:val="en-GB"/>
              </w:rPr>
              <w:t>Activities to be carried out</w:t>
            </w:r>
            <w:r w:rsidR="00D302B8" w:rsidRPr="00207063">
              <w:rPr>
                <w:rFonts w:ascii="Verdana" w:hAnsi="Verdana" w:cs="Calibri"/>
                <w:b/>
                <w:sz w:val="20"/>
                <w:highlight w:val="yellow"/>
                <w:lang w:val="en-GB"/>
              </w:rPr>
              <w:t>:</w:t>
            </w: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207063">
            <w:pPr>
              <w:spacing w:after="120"/>
              <w:ind w:left="-6" w:firstLine="6"/>
              <w:rPr>
                <w:rFonts w:ascii="Verdana" w:hAnsi="Verdana" w:cs="Calibri"/>
                <w:b/>
                <w:sz w:val="20"/>
                <w:lang w:val="en-GB"/>
              </w:rPr>
            </w:pPr>
            <w:r w:rsidRPr="00207063">
              <w:rPr>
                <w:rFonts w:ascii="Verdana" w:hAnsi="Verdana" w:cs="Calibri"/>
                <w:b/>
                <w:sz w:val="20"/>
                <w:highlight w:val="yellow"/>
                <w:lang w:val="en-GB"/>
              </w:rPr>
              <w:t>Expected outcomes and impact</w:t>
            </w:r>
            <w:r w:rsidR="00D97FE7" w:rsidRPr="00207063">
              <w:rPr>
                <w:rFonts w:ascii="Verdana" w:hAnsi="Verdana" w:cs="Calibri"/>
                <w:b/>
                <w:sz w:val="20"/>
                <w:highlight w:val="yellow"/>
                <w:lang w:val="en-GB"/>
              </w:rPr>
              <w:t xml:space="preserve"> </w:t>
            </w:r>
            <w:r w:rsidR="00DD35B7" w:rsidRPr="00207063">
              <w:rPr>
                <w:rFonts w:ascii="Verdana" w:hAnsi="Verdana" w:cs="Calibri"/>
                <w:b/>
                <w:sz w:val="20"/>
                <w:highlight w:val="yellow"/>
                <w:lang w:val="is-IS"/>
              </w:rPr>
              <w:t>(</w:t>
            </w:r>
            <w:proofErr w:type="gramStart"/>
            <w:r w:rsidR="00DD35B7" w:rsidRPr="00207063">
              <w:rPr>
                <w:rFonts w:ascii="Verdana" w:hAnsi="Verdana" w:cs="Calibri"/>
                <w:b/>
                <w:sz w:val="20"/>
                <w:highlight w:val="yellow"/>
                <w:lang w:val="is-IS"/>
              </w:rPr>
              <w:t>e.g.</w:t>
            </w:r>
            <w:proofErr w:type="gramEnd"/>
            <w:r w:rsidR="00DD35B7" w:rsidRPr="00207063">
              <w:rPr>
                <w:rFonts w:ascii="Verdana" w:hAnsi="Verdana" w:cs="Calibri"/>
                <w:b/>
                <w:sz w:val="20"/>
                <w:highlight w:val="yellow"/>
                <w:lang w:val="is-IS"/>
              </w:rPr>
              <w:t xml:space="preserve"> on the professional development of the staff member and on both institutions</w:t>
            </w:r>
            <w:r w:rsidR="00404952" w:rsidRPr="00207063">
              <w:rPr>
                <w:rFonts w:ascii="Verdana" w:hAnsi="Verdana" w:cs="Calibri"/>
                <w:b/>
                <w:sz w:val="20"/>
                <w:highlight w:val="yellow"/>
                <w:lang w:val="is-IS"/>
              </w:rPr>
              <w:t>)</w:t>
            </w:r>
            <w:r w:rsidRPr="00207063">
              <w:rPr>
                <w:rFonts w:ascii="Verdana" w:hAnsi="Verdana" w:cs="Calibri"/>
                <w:b/>
                <w:sz w:val="20"/>
                <w:highlight w:val="yellow"/>
                <w:lang w:val="en-GB"/>
              </w:rPr>
              <w:t>:</w:t>
            </w:r>
          </w:p>
          <w:p w14:paraId="4DFF5994" w14:textId="77777777" w:rsidR="008F1CA2" w:rsidRDefault="008F1CA2" w:rsidP="00207063">
            <w:pPr>
              <w:spacing w:before="240" w:after="120"/>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Pr="00207063" w:rsidRDefault="00F550D9" w:rsidP="00772741">
            <w:pPr>
              <w:tabs>
                <w:tab w:val="left" w:pos="6165"/>
              </w:tabs>
              <w:spacing w:after="120"/>
              <w:rPr>
                <w:rFonts w:ascii="Verdana" w:hAnsi="Verdana" w:cs="Calibri"/>
                <w:sz w:val="20"/>
                <w:highlight w:val="yellow"/>
                <w:lang w:val="en-GB"/>
              </w:rPr>
            </w:pPr>
            <w:r w:rsidRPr="00207063">
              <w:rPr>
                <w:rFonts w:ascii="Verdana" w:hAnsi="Verdana" w:cs="Calibri"/>
                <w:sz w:val="20"/>
                <w:highlight w:val="yellow"/>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sidRPr="00207063">
              <w:rPr>
                <w:rFonts w:ascii="Verdana" w:hAnsi="Verdana" w:cs="Calibri"/>
                <w:sz w:val="20"/>
                <w:highlight w:val="yellow"/>
                <w:lang w:val="en-GB"/>
              </w:rPr>
              <w:t>Signature:</w:t>
            </w:r>
            <w:r w:rsidRPr="00207063">
              <w:rPr>
                <w:rStyle w:val="FootnoteReference"/>
                <w:rFonts w:ascii="Verdana" w:hAnsi="Verdana" w:cs="Calibri"/>
                <w:b/>
                <w:sz w:val="20"/>
                <w:highlight w:val="yellow"/>
                <w:lang w:val="en-GB"/>
              </w:rPr>
              <w:t xml:space="preserve"> </w:t>
            </w:r>
            <w:r w:rsidRPr="00207063">
              <w:rPr>
                <w:rFonts w:ascii="Verdana" w:hAnsi="Verdana" w:cs="Calibri"/>
                <w:sz w:val="20"/>
                <w:highlight w:val="yellow"/>
                <w:lang w:val="en-GB"/>
              </w:rPr>
              <w:tab/>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Pr="00207063" w:rsidRDefault="00F550D9" w:rsidP="00772741">
            <w:pPr>
              <w:tabs>
                <w:tab w:val="left" w:pos="3348"/>
                <w:tab w:val="left" w:pos="6183"/>
                <w:tab w:val="left" w:pos="6892"/>
              </w:tabs>
              <w:spacing w:after="120"/>
              <w:rPr>
                <w:rFonts w:ascii="Verdana" w:hAnsi="Verdana" w:cs="Calibri"/>
                <w:sz w:val="20"/>
                <w:highlight w:val="yellow"/>
                <w:lang w:val="en-GB"/>
              </w:rPr>
            </w:pPr>
            <w:r w:rsidRPr="00207063">
              <w:rPr>
                <w:rFonts w:ascii="Verdana" w:hAnsi="Verdana" w:cs="Calibri"/>
                <w:sz w:val="20"/>
                <w:highlight w:val="yellow"/>
                <w:lang w:val="en-GB"/>
              </w:rPr>
              <w:t>Name of the responsible person:</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sidRPr="00207063">
              <w:rPr>
                <w:rFonts w:ascii="Verdana" w:hAnsi="Verdana" w:cs="Calibri"/>
                <w:sz w:val="20"/>
                <w:highlight w:val="yellow"/>
                <w:lang w:val="en-GB"/>
              </w:rPr>
              <w:t xml:space="preserve">Signature: </w:t>
            </w:r>
            <w:r w:rsidRPr="00207063">
              <w:rPr>
                <w:rFonts w:ascii="Verdana" w:hAnsi="Verdana" w:cs="Calibri"/>
                <w:sz w:val="20"/>
                <w:highlight w:val="yellow"/>
                <w:lang w:val="en-GB"/>
              </w:rPr>
              <w:tab/>
            </w:r>
            <w:r w:rsidRPr="00207063">
              <w:rPr>
                <w:rFonts w:ascii="Verdana" w:hAnsi="Verdana" w:cs="Calibri"/>
                <w:sz w:val="20"/>
                <w:highlight w:val="yellow"/>
                <w:lang w:val="en-GB"/>
              </w:rPr>
              <w:tab/>
              <w:t>Date:</w:t>
            </w:r>
            <w:r w:rsidRPr="006B63AE">
              <w:rPr>
                <w:rFonts w:ascii="Verdana" w:hAnsi="Verdana" w:cs="Calibri"/>
                <w:sz w:val="20"/>
                <w:lang w:val="en-GB"/>
              </w:rPr>
              <w:t xml:space="preserv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Pr="00207063" w:rsidRDefault="00F550D9" w:rsidP="00772741">
            <w:pPr>
              <w:tabs>
                <w:tab w:val="left" w:pos="3312"/>
                <w:tab w:val="left" w:pos="6147"/>
                <w:tab w:val="left" w:pos="6856"/>
              </w:tabs>
              <w:spacing w:after="120"/>
              <w:rPr>
                <w:rFonts w:ascii="Verdana" w:hAnsi="Verdana" w:cs="Calibri"/>
                <w:sz w:val="20"/>
                <w:highlight w:val="green"/>
                <w:lang w:val="en-GB"/>
              </w:rPr>
            </w:pPr>
            <w:r w:rsidRPr="00207063">
              <w:rPr>
                <w:rFonts w:ascii="Verdana" w:hAnsi="Verdana" w:cs="Calibri"/>
                <w:sz w:val="20"/>
                <w:highlight w:val="green"/>
                <w:lang w:val="en-GB"/>
              </w:rPr>
              <w:lastRenderedPageBreak/>
              <w:t>Name of the responsible person:</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sidRPr="00207063">
              <w:rPr>
                <w:rFonts w:ascii="Verdana" w:hAnsi="Verdana" w:cs="Calibri"/>
                <w:sz w:val="20"/>
                <w:highlight w:val="green"/>
                <w:lang w:val="en-GB"/>
              </w:rPr>
              <w:t xml:space="preserve">Signature: </w:t>
            </w:r>
            <w:r w:rsidRPr="00207063">
              <w:rPr>
                <w:rFonts w:ascii="Verdana" w:hAnsi="Verdana" w:cs="Calibri"/>
                <w:sz w:val="20"/>
                <w:highlight w:val="green"/>
                <w:lang w:val="en-GB"/>
              </w:rPr>
              <w:tab/>
            </w:r>
            <w:r w:rsidRPr="00207063">
              <w:rPr>
                <w:rFonts w:ascii="Verdana" w:hAnsi="Verdana" w:cs="Calibri"/>
                <w:sz w:val="20"/>
                <w:highlight w:val="green"/>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6D9E" w14:textId="77777777" w:rsidR="00414A7F" w:rsidRDefault="00414A7F">
      <w:r>
        <w:separator/>
      </w:r>
    </w:p>
  </w:endnote>
  <w:endnote w:type="continuationSeparator" w:id="0">
    <w:p w14:paraId="02C5C270" w14:textId="77777777" w:rsidR="00414A7F" w:rsidRDefault="00414A7F">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207063" w:rsidRPr="002A2E71" w:rsidRDefault="00207063"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Text"/>
        <w:rPr>
          <w:lang w:val="en-IE"/>
        </w:rPr>
      </w:pPr>
      <w:r>
        <w:rPr>
          <w:rStyle w:val="EndnoteReference"/>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1A9A2735" w:rsidR="009F32D0" w:rsidRDefault="009F32D0">
        <w:pPr>
          <w:pStyle w:val="Footer"/>
          <w:jc w:val="center"/>
        </w:pPr>
        <w:r>
          <w:fldChar w:fldCharType="begin"/>
        </w:r>
        <w:r>
          <w:instrText xml:space="preserve"> PAGE   \* MERGEFORMAT </w:instrText>
        </w:r>
        <w:r>
          <w:fldChar w:fldCharType="separate"/>
        </w:r>
        <w:r w:rsidR="005D1705">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F19B" w14:textId="77777777" w:rsidR="00414A7F" w:rsidRDefault="00414A7F">
      <w:r>
        <w:separator/>
      </w:r>
    </w:p>
  </w:footnote>
  <w:footnote w:type="continuationSeparator" w:id="0">
    <w:p w14:paraId="1D46EBAC" w14:textId="77777777" w:rsidR="00414A7F" w:rsidRDefault="0041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0F4366D5"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153C01CF">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5EF2C7F8" w:rsidR="00E01AAA" w:rsidRPr="00967BFC" w:rsidRDefault="00E01AAA" w:rsidP="00C05937">
          <w:pPr>
            <w:pStyle w:val="ZDGName"/>
            <w:rPr>
              <w:lang w:val="en-GB"/>
            </w:rPr>
          </w:pPr>
        </w:p>
      </w:tc>
    </w:tr>
  </w:tbl>
  <w:p w14:paraId="5D72C5C2" w14:textId="27CCC2A9" w:rsidR="00506408" w:rsidRPr="00495B18" w:rsidRDefault="00B13A36" w:rsidP="00967BF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084123B4">
              <wp:simplePos x="0" y="0"/>
              <wp:positionH relativeFrom="column">
                <wp:posOffset>4516755</wp:posOffset>
              </wp:positionH>
              <wp:positionV relativeFrom="paragraph">
                <wp:posOffset>-631190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207063">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55.65pt;margin-top:-49.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207063">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9AB"/>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21A4"/>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E7A"/>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07063"/>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380D"/>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5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4A7F"/>
    <w:rsid w:val="00415654"/>
    <w:rsid w:val="00420001"/>
    <w:rsid w:val="004202FC"/>
    <w:rsid w:val="0042205E"/>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61D"/>
    <w:rsid w:val="00467E7C"/>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29B7"/>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17BDA"/>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1A48"/>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7A"/>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1BFB"/>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6CA"/>
    <w:rsid w:val="00A26F3C"/>
    <w:rsid w:val="00A26FF7"/>
    <w:rsid w:val="00A30625"/>
    <w:rsid w:val="00A30B06"/>
    <w:rsid w:val="00A321F1"/>
    <w:rsid w:val="00A32DD9"/>
    <w:rsid w:val="00A33544"/>
    <w:rsid w:val="00A34985"/>
    <w:rsid w:val="00A36427"/>
    <w:rsid w:val="00A36AFF"/>
    <w:rsid w:val="00A37D3B"/>
    <w:rsid w:val="00A40261"/>
    <w:rsid w:val="00A41285"/>
    <w:rsid w:val="00A42E60"/>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A36"/>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1D4A"/>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4A4C"/>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6B3D"/>
    <w:rsid w:val="00F1098A"/>
    <w:rsid w:val="00F13C14"/>
    <w:rsid w:val="00F13C9B"/>
    <w:rsid w:val="00F1587C"/>
    <w:rsid w:val="00F16E26"/>
    <w:rsid w:val="00F16F70"/>
    <w:rsid w:val="00F2115D"/>
    <w:rsid w:val="00F21AD6"/>
    <w:rsid w:val="00F2349D"/>
    <w:rsid w:val="00F25639"/>
    <w:rsid w:val="00F302F2"/>
    <w:rsid w:val="00F32384"/>
    <w:rsid w:val="00F33240"/>
    <w:rsid w:val="00F33743"/>
    <w:rsid w:val="00F378F8"/>
    <w:rsid w:val="00F42090"/>
    <w:rsid w:val="00F45029"/>
    <w:rsid w:val="00F47C8D"/>
    <w:rsid w:val="00F50463"/>
    <w:rsid w:val="00F50D0D"/>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20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shu.b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6B3A49CE-5DB8-4EBA-9FC6-756A3E351EE0}">
  <ds:schemaRefs>
    <ds:schemaRef ds:uri="http://schemas.openxmlformats.org/officeDocument/2006/bibliography"/>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419</Words>
  <Characters>2558</Characters>
  <Application>Microsoft Office Word</Application>
  <DocSecurity>0</DocSecurity>
  <PresentationFormat>Microsoft Word 11.0</PresentationFormat>
  <Lines>134</Lines>
  <Paragraphs>80</Paragraphs>
  <ScaleCrop>false</ScaleCrop>
  <HeadingPairs>
    <vt:vector size="10" baseType="variant">
      <vt:variant>
        <vt:lpstr>Заглавие</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2897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PC6526</cp:lastModifiedBy>
  <cp:revision>3</cp:revision>
  <cp:lastPrinted>2013-11-06T08:46:00Z</cp:lastPrinted>
  <dcterms:created xsi:type="dcterms:W3CDTF">2025-03-31T12:37:00Z</dcterms:created>
  <dcterms:modified xsi:type="dcterms:W3CDTF">2025-03-31T12:37:00Z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44549822cd9a2a78f8f8f334ba224a7d1530c255260a8898fedf9574d7c3f7ec</vt:lpwstr>
  </property>
</Properties>
</file>