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D72B3D">
        <w:rPr>
          <w:rFonts w:ascii="Verdana" w:hAnsi="Verdana" w:cs="Calibri"/>
          <w:highlight w:val="yellow"/>
          <w:lang w:val="en-GB"/>
        </w:rPr>
        <w:t xml:space="preserve">from </w:t>
      </w:r>
      <w:r w:rsidRPr="00D72B3D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D72B3D">
        <w:rPr>
          <w:rFonts w:ascii="Verdana" w:hAnsi="Verdana" w:cs="Calibri"/>
          <w:highlight w:val="yellow"/>
          <w:lang w:val="en-GB"/>
        </w:rPr>
        <w:t xml:space="preserve"> to</w:t>
      </w:r>
      <w:r w:rsidRPr="00D72B3D">
        <w:rPr>
          <w:rFonts w:ascii="Verdana" w:hAnsi="Verdana" w:cs="Calibri"/>
          <w:highlight w:val="yellow"/>
          <w:lang w:val="en-GB"/>
        </w:rPr>
        <w:t xml:space="preserve"> </w:t>
      </w:r>
      <w:r w:rsidRPr="00D72B3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Last </w:t>
            </w:r>
            <w:r w:rsidR="00EC15C9"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First </w:t>
            </w:r>
            <w:r w:rsidR="00EC15C9"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n</w:t>
            </w: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ame</w:t>
            </w:r>
            <w:r w:rsidR="007967A9"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Seniority</w:t>
            </w:r>
            <w:r w:rsidR="007967A9" w:rsidRPr="00D72B3D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Nationality</w:t>
            </w:r>
            <w:r w:rsidR="007967A9" w:rsidRPr="00D72B3D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Sex</w:t>
            </w:r>
            <w:r w:rsidR="00AA0AF4"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="00AA0AF4" w:rsidRPr="00D72B3D">
              <w:rPr>
                <w:rFonts w:ascii="Verdana" w:hAnsi="Verdana" w:cs="Calibri"/>
                <w:sz w:val="20"/>
                <w:highlight w:val="yellow"/>
                <w:lang w:val="en-GB"/>
              </w:rPr>
              <w:t>[</w:t>
            </w:r>
            <w:r w:rsidR="00AA0AF4" w:rsidRPr="00D72B3D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M/F</w:t>
            </w:r>
            <w:r w:rsidR="00743F98" w:rsidRPr="00D72B3D">
              <w:rPr>
                <w:rFonts w:ascii="Verdana" w:hAnsi="Verdana" w:cs="Calibri"/>
                <w:i/>
                <w:sz w:val="20"/>
                <w:highlight w:val="yellow"/>
                <w:lang w:val="en-GB"/>
              </w:rPr>
              <w:t>/Undefined</w:t>
            </w:r>
            <w:r w:rsidR="00AA0AF4" w:rsidRPr="00D72B3D">
              <w:rPr>
                <w:rFonts w:ascii="Verdana" w:hAnsi="Verdana" w:cs="Calibri"/>
                <w:sz w:val="20"/>
                <w:highlight w:val="yellow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20../</w:t>
            </w:r>
            <w:proofErr w:type="gramEnd"/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200"/>
        <w:gridCol w:w="2226"/>
        <w:gridCol w:w="2199"/>
      </w:tblGrid>
      <w:tr w:rsidR="00116FBB" w:rsidRPr="009F5B61" w14:paraId="56E939EA" w14:textId="77777777" w:rsidTr="00D72B3D">
        <w:trPr>
          <w:trHeight w:val="314"/>
        </w:trPr>
        <w:tc>
          <w:tcPr>
            <w:tcW w:w="237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36" w:type="dxa"/>
            <w:gridSpan w:val="3"/>
            <w:shd w:val="clear" w:color="auto" w:fill="FFFFFF"/>
          </w:tcPr>
          <w:p w14:paraId="56E939E9" w14:textId="34C4726F" w:rsidR="00116FBB" w:rsidRPr="005E466D" w:rsidRDefault="00D72B3D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Konstantin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Preslavsky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Shumen</w:t>
            </w:r>
          </w:p>
        </w:tc>
      </w:tr>
      <w:tr w:rsidR="007967A9" w:rsidRPr="005E466D" w14:paraId="56E939F1" w14:textId="77777777" w:rsidTr="00D72B3D">
        <w:trPr>
          <w:trHeight w:val="314"/>
        </w:trPr>
        <w:tc>
          <w:tcPr>
            <w:tcW w:w="237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6E939EE" w14:textId="05C271A7" w:rsidR="007967A9" w:rsidRPr="005E466D" w:rsidRDefault="00D72B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SHOUMEN01</w:t>
            </w:r>
          </w:p>
        </w:tc>
        <w:tc>
          <w:tcPr>
            <w:tcW w:w="1898" w:type="dxa"/>
            <w:shd w:val="clear" w:color="auto" w:fill="FFFFFF"/>
          </w:tcPr>
          <w:p w14:paraId="4A1B71F8" w14:textId="77777777" w:rsidR="007967A9" w:rsidRPr="00D72B3D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7967A9" w:rsidRPr="00D72B3D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D72B3D">
        <w:trPr>
          <w:trHeight w:val="472"/>
        </w:trPr>
        <w:tc>
          <w:tcPr>
            <w:tcW w:w="237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6E939F3" w14:textId="5038BD34" w:rsidR="007967A9" w:rsidRPr="005E466D" w:rsidRDefault="00D72B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Universitetska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115 Str.,9712, Shumen, Bulgaria</w:t>
            </w:r>
          </w:p>
        </w:tc>
        <w:tc>
          <w:tcPr>
            <w:tcW w:w="189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FF94F56" w14:textId="77777777" w:rsidR="00D72B3D" w:rsidRDefault="00D72B3D" w:rsidP="00D72B3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BG </w:t>
            </w:r>
          </w:p>
          <w:p w14:paraId="56E939F5" w14:textId="7ACB2FE5" w:rsidR="00D72B3D" w:rsidRPr="005E466D" w:rsidRDefault="00D72B3D" w:rsidP="00D72B3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Bulgaria</w:t>
            </w:r>
          </w:p>
        </w:tc>
      </w:tr>
      <w:tr w:rsidR="007967A9" w:rsidRPr="005E466D" w14:paraId="56E939FC" w14:textId="77777777" w:rsidTr="00D72B3D">
        <w:trPr>
          <w:trHeight w:val="811"/>
        </w:trPr>
        <w:tc>
          <w:tcPr>
            <w:tcW w:w="2376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10" w:type="dxa"/>
            <w:shd w:val="clear" w:color="auto" w:fill="FFFFFF"/>
          </w:tcPr>
          <w:p w14:paraId="56E939F8" w14:textId="76E4E8D2" w:rsidR="007967A9" w:rsidRPr="005E466D" w:rsidRDefault="00D72B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US"/>
              </w:rPr>
              <w:t>Assoc. Prof. Irina Ivanova, Ph.D.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Institutional Erasmus+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Coordinator</w:t>
            </w:r>
          </w:p>
        </w:tc>
        <w:tc>
          <w:tcPr>
            <w:tcW w:w="189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1450227" w:rsidR="00D72B3D" w:rsidRPr="005E466D" w:rsidRDefault="00D72B3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 w:eastAsia="en-GB"/>
              </w:rPr>
            </w:pPr>
            <w:hyperlink r:id="rId11" w:history="1">
              <w:r w:rsidRPr="00E87741">
                <w:rPr>
                  <w:rStyle w:val="Hyperlink"/>
                  <w:rFonts w:ascii="Verdana" w:hAnsi="Verdana" w:cs="Arial"/>
                  <w:b/>
                  <w:sz w:val="20"/>
                  <w:lang w:val="fr-BE" w:eastAsia="en-GB"/>
                </w:rPr>
                <w:t>era</w:t>
              </w:r>
              <w:r w:rsidRPr="00E87741">
                <w:rPr>
                  <w:rStyle w:val="Hyperlink"/>
                  <w:rFonts w:ascii="Verdana" w:hAnsi="Verdana" w:cs="Arial"/>
                  <w:b/>
                  <w:sz w:val="20"/>
                  <w:lang w:val="en-US" w:eastAsia="en-GB"/>
                </w:rPr>
                <w:t>s</w:t>
              </w:r>
              <w:r w:rsidRPr="00E87741">
                <w:rPr>
                  <w:rStyle w:val="Hyperlink"/>
                  <w:rFonts w:ascii="Verdana" w:hAnsi="Verdana" w:cs="Arial"/>
                  <w:b/>
                  <w:sz w:val="20"/>
                  <w:lang w:val="fr-BE" w:eastAsia="en-GB"/>
                </w:rPr>
                <w:t>mus@shu.bg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 w:eastAsia="en-GB"/>
              </w:rPr>
              <w:br/>
              <w:t>+359 832 101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 w:eastAsia="en-GB"/>
              </w:rPr>
              <w:br/>
              <w:t>+359 88 484 4583</w:t>
            </w:r>
          </w:p>
        </w:tc>
      </w:tr>
      <w:tr w:rsidR="00F8532D" w:rsidRPr="005F0E76" w14:paraId="56E93A03" w14:textId="77777777" w:rsidTr="00D72B3D">
        <w:trPr>
          <w:trHeight w:val="811"/>
        </w:trPr>
        <w:tc>
          <w:tcPr>
            <w:tcW w:w="2376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63D8FA5" w14:textId="77777777" w:rsidR="00D72B3D" w:rsidRDefault="00D72B3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6E93A00" w14:textId="611AA51F" w:rsidR="00F8532D" w:rsidRPr="005E466D" w:rsidRDefault="00D72B3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1898" w:type="dxa"/>
            <w:shd w:val="clear" w:color="auto" w:fill="FFFFFF"/>
          </w:tcPr>
          <w:p w14:paraId="1FC07922" w14:textId="3DE992A5" w:rsidR="00C422F5" w:rsidRPr="00D72B3D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 w:rsidRPr="00D72B3D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D72B3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green"/>
                <w:lang w:val="en-GB"/>
              </w:rPr>
            </w:pPr>
            <w:r w:rsidRPr="00D72B3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4764FAF0" w:rsidR="006F285A" w:rsidRDefault="0071606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3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2D93CF9" w:rsidR="00F8532D" w:rsidRPr="00F8532D" w:rsidRDefault="0071606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B3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Faculty/</w:t>
            </w:r>
            <w:r w:rsidR="00A75662"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D72B3D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green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Erasmus code</w:t>
            </w:r>
          </w:p>
          <w:p w14:paraId="56E93A0C" w14:textId="77777777" w:rsidR="00A75662" w:rsidRPr="00D72B3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green"/>
                <w:lang w:val="en-GB"/>
              </w:rPr>
            </w:pPr>
            <w:r w:rsidRPr="00D72B3D">
              <w:rPr>
                <w:rFonts w:ascii="Verdana" w:hAnsi="Verdana" w:cs="Arial"/>
                <w:sz w:val="16"/>
                <w:szCs w:val="16"/>
                <w:highlight w:val="green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Country/</w:t>
            </w: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t>Contact person</w:t>
            </w:r>
            <w:r w:rsidRPr="00D72B3D">
              <w:rPr>
                <w:rFonts w:ascii="Verdana" w:hAnsi="Verdana" w:cs="Arial"/>
                <w:sz w:val="20"/>
                <w:highlight w:val="green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D72B3D">
              <w:rPr>
                <w:rFonts w:ascii="Verdana" w:hAnsi="Verdana" w:cs="Arial"/>
                <w:sz w:val="20"/>
                <w:highlight w:val="green"/>
                <w:lang w:val="fr-BE"/>
              </w:rPr>
              <w:t xml:space="preserve">Contact </w:t>
            </w:r>
            <w:proofErr w:type="spellStart"/>
            <w:r w:rsidRPr="00D72B3D">
              <w:rPr>
                <w:rFonts w:ascii="Verdana" w:hAnsi="Verdana" w:cs="Arial"/>
                <w:sz w:val="20"/>
                <w:highlight w:val="green"/>
                <w:lang w:val="fr-BE"/>
              </w:rPr>
              <w:t>person</w:t>
            </w:r>
            <w:proofErr w:type="spellEnd"/>
            <w:r w:rsidRPr="00D72B3D">
              <w:rPr>
                <w:rFonts w:ascii="Verdana" w:hAnsi="Verdana" w:cs="Arial"/>
                <w:sz w:val="20"/>
                <w:highlight w:val="green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72B3D">
        <w:rPr>
          <w:rFonts w:ascii="Verdana" w:hAnsi="Verdana" w:cs="Calibri"/>
          <w:highlight w:val="yellow"/>
          <w:lang w:val="en-GB"/>
        </w:rPr>
        <w:t>Main s</w:t>
      </w:r>
      <w:r w:rsidR="005E466D" w:rsidRPr="00D72B3D">
        <w:rPr>
          <w:rFonts w:ascii="Verdana" w:hAnsi="Verdana" w:cs="Calibri"/>
          <w:highlight w:val="yellow"/>
          <w:lang w:val="en-GB"/>
        </w:rPr>
        <w:t xml:space="preserve">ubject </w:t>
      </w:r>
      <w:r w:rsidR="00E4376B" w:rsidRPr="00D72B3D">
        <w:rPr>
          <w:rFonts w:ascii="Verdana" w:hAnsi="Verdana" w:cs="Calibri"/>
          <w:highlight w:val="yellow"/>
          <w:lang w:val="en-GB"/>
        </w:rPr>
        <w:t>field</w:t>
      </w:r>
      <w:r w:rsidR="00377526" w:rsidRPr="00D72B3D">
        <w:rPr>
          <w:rStyle w:val="EndnoteReference"/>
          <w:rFonts w:ascii="Verdana" w:hAnsi="Verdana" w:cs="Calibri"/>
          <w:highlight w:val="yellow"/>
          <w:lang w:val="en-GB"/>
        </w:rPr>
        <w:endnoteReference w:id="6"/>
      </w:r>
      <w:r w:rsidR="00377526" w:rsidRPr="00D72B3D">
        <w:rPr>
          <w:rFonts w:ascii="Verdana" w:hAnsi="Verdana" w:cs="Calibri"/>
          <w:highlight w:val="yellow"/>
          <w:lang w:val="en-GB"/>
        </w:rPr>
        <w:t>: ………………….</w:t>
      </w:r>
    </w:p>
    <w:p w14:paraId="56E93A26" w14:textId="1E28D5C6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72B3D">
        <w:rPr>
          <w:rFonts w:ascii="Verdana" w:hAnsi="Verdana" w:cs="Calibri"/>
          <w:highlight w:val="yellow"/>
          <w:lang w:val="en-GB"/>
        </w:rPr>
        <w:t>Level</w:t>
      </w:r>
      <w:r w:rsidR="00466BFF" w:rsidRPr="00D72B3D">
        <w:rPr>
          <w:rFonts w:ascii="Verdana" w:hAnsi="Verdana" w:cs="Calibri"/>
          <w:highlight w:val="yellow"/>
          <w:lang w:val="en-GB"/>
        </w:rPr>
        <w:t xml:space="preserve"> (select </w:t>
      </w:r>
      <w:r w:rsidR="005F0E76" w:rsidRPr="00D72B3D">
        <w:rPr>
          <w:rFonts w:ascii="Verdana" w:hAnsi="Verdana" w:cs="Calibri"/>
          <w:highlight w:val="yellow"/>
          <w:lang w:val="en-GB"/>
        </w:rPr>
        <w:t xml:space="preserve">the main </w:t>
      </w:r>
      <w:r w:rsidR="00466BFF" w:rsidRPr="00D72B3D">
        <w:rPr>
          <w:rFonts w:ascii="Verdana" w:hAnsi="Verdana" w:cs="Calibri"/>
          <w:highlight w:val="yellow"/>
          <w:lang w:val="en-GB"/>
        </w:rPr>
        <w:t>one)</w:t>
      </w:r>
      <w:r w:rsidRPr="00D72B3D">
        <w:rPr>
          <w:rFonts w:ascii="Verdana" w:hAnsi="Verdana" w:cs="Calibri"/>
          <w:highlight w:val="yellow"/>
          <w:lang w:val="en-GB"/>
        </w:rPr>
        <w:t>:</w:t>
      </w:r>
      <w:r w:rsidRPr="00121A1B">
        <w:rPr>
          <w:rFonts w:ascii="Verdana" w:hAnsi="Verdana" w:cs="Calibri"/>
          <w:lang w:val="en-GB"/>
        </w:rPr>
        <w:t xml:space="preserve">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064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D72B3D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</w:t>
      </w:r>
      <w:r w:rsidRPr="00D72B3D">
        <w:rPr>
          <w:rFonts w:ascii="Verdana" w:hAnsi="Verdana" w:cs="Calibri"/>
          <w:lang w:val="en-GB"/>
        </w:rPr>
        <w:t xml:space="preserve">hours: </w:t>
      </w:r>
      <w:r w:rsidRPr="00D72B3D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D72B3D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D72B3D" w:rsidRDefault="00377526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Added value of the mobility (</w:t>
            </w:r>
            <w:r w:rsidR="00F62299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in the context of the modernisation and internationalisation strategies of </w:t>
            </w: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D72B3D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Content of the teaching programme</w:t>
            </w:r>
            <w:r w:rsidR="00743F98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(including the virtual component, if applicable)</w:t>
            </w: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D72B3D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outcomes and impact (</w:t>
            </w:r>
            <w:r w:rsidR="00F62299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e.g. on the professional development of the teach</w:t>
            </w:r>
            <w:r w:rsidR="00153B61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ing staff member</w:t>
            </w:r>
            <w:r w:rsidR="005F0E76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and</w:t>
            </w:r>
            <w:r w:rsidR="00F62299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on the competences of students</w:t>
            </w:r>
            <w:r w:rsidR="005F0E76"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 both institutions)</w:t>
            </w:r>
            <w:r w:rsidRPr="00D72B3D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D72B3D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D72B3D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2B3D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D72B3D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D72B3D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D72B3D">
              <w:rPr>
                <w:rFonts w:ascii="Verdana" w:hAnsi="Verdana" w:cs="Calibri"/>
                <w:sz w:val="20"/>
                <w:highlight w:val="yellow"/>
                <w:lang w:val="en-GB"/>
              </w:rPr>
              <w:t>Signature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D72B3D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highlight w:val="green"/>
                <w:lang w:val="en-GB"/>
              </w:rPr>
            </w:pPr>
            <w:r w:rsidRPr="00D72B3D">
              <w:rPr>
                <w:rFonts w:ascii="Verdana" w:hAnsi="Verdana" w:cs="Calibri"/>
                <w:sz w:val="20"/>
                <w:highlight w:val="green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2B3D">
              <w:rPr>
                <w:rFonts w:ascii="Verdana" w:hAnsi="Verdana" w:cs="Calibri"/>
                <w:sz w:val="20"/>
                <w:highlight w:val="green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72B3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D72B3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D72B3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72B3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D72B3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D72B3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064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2B3D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shu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471</Words>
  <Characters>2969</Characters>
  <Application>Microsoft Office Word</Application>
  <DocSecurity>0</DocSecurity>
  <PresentationFormat>Microsoft Word 11.0</PresentationFormat>
  <Lines>164</Lines>
  <Paragraphs>90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PC6526</cp:lastModifiedBy>
  <cp:revision>3</cp:revision>
  <cp:lastPrinted>2013-11-06T08:46:00Z</cp:lastPrinted>
  <dcterms:created xsi:type="dcterms:W3CDTF">2025-09-01T10:23:00Z</dcterms:created>
  <dcterms:modified xsi:type="dcterms:W3CDTF">2025-09-01T10:23:00Z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1830274e-996a-449e-9ee2-0709d19244d8</vt:lpwstr>
  </property>
</Properties>
</file>